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5E978E" w14:textId="77777777" w:rsidR="00403688" w:rsidRPr="00E61800" w:rsidRDefault="008D27BA" w:rsidP="00093213">
      <w:pPr>
        <w:autoSpaceDE w:val="0"/>
        <w:spacing w:before="120"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61800">
        <w:rPr>
          <w:rFonts w:asciiTheme="minorHAnsi" w:hAnsiTheme="minorHAnsi" w:cstheme="minorHAnsi"/>
          <w:b/>
          <w:bCs/>
          <w:sz w:val="28"/>
          <w:szCs w:val="28"/>
        </w:rPr>
        <w:t xml:space="preserve">WNIOSEK O </w:t>
      </w:r>
      <w:r w:rsidR="00403688" w:rsidRPr="00E61800">
        <w:rPr>
          <w:rFonts w:asciiTheme="minorHAnsi" w:hAnsiTheme="minorHAnsi" w:cstheme="minorHAnsi"/>
          <w:b/>
          <w:bCs/>
          <w:sz w:val="28"/>
          <w:szCs w:val="28"/>
        </w:rPr>
        <w:t xml:space="preserve">REALIZACJĘ INICJATYWY </w:t>
      </w:r>
    </w:p>
    <w:p w14:paraId="480F5C9E" w14:textId="77777777" w:rsidR="00093213" w:rsidRPr="00E61800" w:rsidRDefault="14D2BB62" w:rsidP="00093213">
      <w:pPr>
        <w:autoSpaceDE w:val="0"/>
        <w:spacing w:before="120"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61800">
        <w:rPr>
          <w:rFonts w:asciiTheme="minorHAnsi" w:hAnsiTheme="minorHAnsi" w:cstheme="minorHAnsi"/>
          <w:b/>
          <w:bCs/>
          <w:sz w:val="28"/>
          <w:szCs w:val="28"/>
        </w:rPr>
        <w:t xml:space="preserve">W RAMACH PROJEKTU </w:t>
      </w:r>
    </w:p>
    <w:p w14:paraId="671622F8" w14:textId="14639F89" w:rsidR="008D27BA" w:rsidRPr="00E61800" w:rsidRDefault="00093213" w:rsidP="00093213">
      <w:pPr>
        <w:autoSpaceDE w:val="0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E61800">
        <w:rPr>
          <w:rFonts w:asciiTheme="minorHAnsi" w:hAnsiTheme="minorHAnsi" w:cstheme="minorHAnsi"/>
          <w:b/>
          <w:bCs/>
          <w:color w:val="auto"/>
          <w:sz w:val="28"/>
          <w:szCs w:val="28"/>
        </w:rPr>
        <w:t>„</w:t>
      </w:r>
      <w:r w:rsidR="54489E0C" w:rsidRPr="00E61800">
        <w:rPr>
          <w:rFonts w:asciiTheme="minorHAnsi" w:hAnsiTheme="minorHAnsi" w:cstheme="minorHAnsi"/>
          <w:b/>
          <w:bCs/>
          <w:color w:val="auto"/>
          <w:sz w:val="28"/>
          <w:szCs w:val="28"/>
        </w:rPr>
        <w:t>#</w:t>
      </w:r>
      <w:r w:rsidR="19675413" w:rsidRPr="00E61800"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  <w:t>JESTEŚMY – KOBIETY Z OPOLSKIEGO</w:t>
      </w:r>
      <w:r w:rsidRPr="00E61800"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  <w:t>”</w:t>
      </w:r>
    </w:p>
    <w:p w14:paraId="50488F54" w14:textId="77777777" w:rsidR="00852925" w:rsidRPr="00E61800" w:rsidRDefault="00852925" w:rsidP="00874B30">
      <w:pPr>
        <w:autoSpaceDE w:val="0"/>
        <w:spacing w:before="120"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7EA6A3" w14:textId="15696221" w:rsidR="00403688" w:rsidRPr="00E61800" w:rsidRDefault="00403688" w:rsidP="00874B30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61800">
        <w:rPr>
          <w:rFonts w:asciiTheme="minorHAnsi" w:hAnsiTheme="minorHAnsi" w:cstheme="minorHAnsi"/>
          <w:b/>
          <w:bCs/>
          <w:sz w:val="24"/>
          <w:szCs w:val="24"/>
        </w:rPr>
        <w:t>NUMER WNIOSK</w:t>
      </w:r>
      <w:r w:rsidR="008A785D" w:rsidRPr="00E61800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E61800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E61800">
        <w:rPr>
          <w:rFonts w:asciiTheme="minorHAnsi" w:hAnsiTheme="minorHAnsi" w:cstheme="minorHAnsi"/>
          <w:sz w:val="24"/>
          <w:szCs w:val="24"/>
        </w:rPr>
        <w:t>___________________</w:t>
      </w:r>
    </w:p>
    <w:p w14:paraId="1DA1F5AD" w14:textId="77777777" w:rsidR="00874B30" w:rsidRPr="00E61800" w:rsidRDefault="00874B30" w:rsidP="00874B30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3786FC0" w14:textId="58EAEA14" w:rsidR="008D27BA" w:rsidRPr="00E61800" w:rsidRDefault="00403688" w:rsidP="00874B30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E61800">
        <w:rPr>
          <w:rFonts w:asciiTheme="minorHAnsi" w:hAnsiTheme="minorHAnsi" w:cstheme="minorHAnsi"/>
          <w:b/>
          <w:bCs/>
          <w:sz w:val="24"/>
          <w:szCs w:val="24"/>
        </w:rPr>
        <w:t xml:space="preserve">TYTUŁ INICJATYWY: </w:t>
      </w:r>
    </w:p>
    <w:tbl>
      <w:tblPr>
        <w:tblW w:w="101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141"/>
      </w:tblGrid>
      <w:tr w:rsidR="00EE4177" w:rsidRPr="00E61800" w14:paraId="28DA659C" w14:textId="77777777" w:rsidTr="000F3922">
        <w:trPr>
          <w:trHeight w:val="478"/>
        </w:trPr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E1E4" w14:textId="77777777" w:rsidR="00EE4177" w:rsidRPr="00E61800" w:rsidRDefault="00EE4177" w:rsidP="000F3922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EF8C63F" w14:textId="29A4A154" w:rsidR="005F4490" w:rsidRPr="00E61800" w:rsidRDefault="005F4490" w:rsidP="000F3922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77F9E3B3" w14:textId="77777777" w:rsidR="00EE4177" w:rsidRPr="00E61800" w:rsidRDefault="00212B08" w:rsidP="00EE4177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E61800">
        <w:rPr>
          <w:rFonts w:asciiTheme="minorHAnsi" w:hAnsiTheme="minorHAnsi" w:cstheme="minorHAnsi"/>
          <w:b/>
          <w:sz w:val="24"/>
          <w:szCs w:val="24"/>
        </w:rPr>
        <w:t>NAZWA WNIOSKODAWCY INICJATYWY:</w:t>
      </w:r>
      <w:r w:rsidRPr="00E61800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tbl>
      <w:tblPr>
        <w:tblW w:w="101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141"/>
      </w:tblGrid>
      <w:tr w:rsidR="00EE4177" w:rsidRPr="00E61800" w14:paraId="6C1A28AA" w14:textId="77777777" w:rsidTr="000F3922">
        <w:trPr>
          <w:trHeight w:val="478"/>
        </w:trPr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CF0D" w14:textId="77777777" w:rsidR="00EE4177" w:rsidRPr="00E61800" w:rsidRDefault="00EE4177" w:rsidP="000F3922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8A13925" w14:textId="145FC185" w:rsidR="005F4490" w:rsidRPr="00E61800" w:rsidRDefault="005F4490" w:rsidP="000F3922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E135209" w14:textId="0DAEC42A" w:rsidR="00212B08" w:rsidRPr="00E61800" w:rsidRDefault="00212B08" w:rsidP="00874B30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61800">
        <w:rPr>
          <w:rFonts w:asciiTheme="minorHAnsi" w:hAnsiTheme="minorHAnsi" w:cstheme="minorHAnsi"/>
          <w:b/>
          <w:bCs/>
          <w:sz w:val="24"/>
          <w:szCs w:val="24"/>
        </w:rPr>
        <w:t xml:space="preserve">PLANOWANY CZAS REALIZACJI </w:t>
      </w:r>
      <w:r w:rsidR="00382BED" w:rsidRPr="00E61800">
        <w:rPr>
          <w:rFonts w:asciiTheme="minorHAnsi" w:hAnsiTheme="minorHAnsi" w:cstheme="minorHAnsi"/>
          <w:b/>
          <w:bCs/>
          <w:sz w:val="24"/>
          <w:szCs w:val="24"/>
        </w:rPr>
        <w:t>INICJATYWY</w:t>
      </w:r>
      <w:r w:rsidRPr="00E61800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tbl>
      <w:tblPr>
        <w:tblW w:w="101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141"/>
      </w:tblGrid>
      <w:tr w:rsidR="00EE4177" w:rsidRPr="00E61800" w14:paraId="29DBA41C" w14:textId="77777777" w:rsidTr="000F3922">
        <w:trPr>
          <w:trHeight w:val="478"/>
        </w:trPr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FB89" w14:textId="77777777" w:rsidR="00EE4177" w:rsidRPr="00E61800" w:rsidRDefault="00EE4177" w:rsidP="000F3922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0" w:name="_Hlk127441542"/>
          </w:p>
          <w:p w14:paraId="50BE2699" w14:textId="0007075C" w:rsidR="005F4490" w:rsidRPr="00E61800" w:rsidRDefault="005F4490" w:rsidP="000F3922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671B9736" w14:textId="77777777" w:rsidR="005F4490" w:rsidRPr="00E61800" w:rsidRDefault="005F4490" w:rsidP="00B143B7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DCAA5B0" w14:textId="7937A756" w:rsidR="00B143B7" w:rsidRPr="00E61800" w:rsidRDefault="00B143B7" w:rsidP="00B143B7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61800">
        <w:rPr>
          <w:rFonts w:asciiTheme="minorHAnsi" w:hAnsiTheme="minorHAnsi" w:cstheme="minorHAnsi"/>
          <w:b/>
          <w:bCs/>
          <w:sz w:val="24"/>
          <w:szCs w:val="24"/>
        </w:rPr>
        <w:t>POWIAT NA TERENIE KTÓREGO MA BYĆ REALIZOWANA INICJATYWA</w:t>
      </w:r>
      <w:r w:rsidR="008A785D" w:rsidRPr="00E61800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Pr="00E61800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0F16238" w14:textId="77777777" w:rsidR="008A785D" w:rsidRPr="00E61800" w:rsidRDefault="008A785D" w:rsidP="008A785D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  <w:sectPr w:rsidR="008A785D" w:rsidRPr="00E61800" w:rsidSect="00E1069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746" w:bottom="1417" w:left="1080" w:header="708" w:footer="0" w:gutter="0"/>
          <w:pgNumType w:start="1"/>
          <w:cols w:space="708"/>
        </w:sectPr>
      </w:pPr>
    </w:p>
    <w:p w14:paraId="092418C5" w14:textId="7F1D1F83" w:rsidR="008A785D" w:rsidRPr="00E61800" w:rsidRDefault="008A785D">
      <w:pPr>
        <w:pStyle w:val="Akapitzlist"/>
        <w:numPr>
          <w:ilvl w:val="0"/>
          <w:numId w:val="9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61800">
        <w:rPr>
          <w:rFonts w:asciiTheme="minorHAnsi" w:hAnsiTheme="minorHAnsi" w:cstheme="minorHAnsi"/>
          <w:sz w:val="24"/>
          <w:szCs w:val="24"/>
        </w:rPr>
        <w:t>BRZESKI</w:t>
      </w:r>
    </w:p>
    <w:p w14:paraId="48D6EC3F" w14:textId="20445BFB" w:rsidR="008A785D" w:rsidRPr="00E61800" w:rsidRDefault="008A785D">
      <w:pPr>
        <w:pStyle w:val="Akapitzlist"/>
        <w:numPr>
          <w:ilvl w:val="0"/>
          <w:numId w:val="9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61800">
        <w:rPr>
          <w:rFonts w:asciiTheme="minorHAnsi" w:hAnsiTheme="minorHAnsi" w:cstheme="minorHAnsi"/>
          <w:sz w:val="24"/>
          <w:szCs w:val="24"/>
        </w:rPr>
        <w:t>GŁUBCZYCKI</w:t>
      </w:r>
    </w:p>
    <w:p w14:paraId="78320CF1" w14:textId="4A5019F3" w:rsidR="008A785D" w:rsidRPr="00E61800" w:rsidRDefault="008A785D">
      <w:pPr>
        <w:pStyle w:val="Akapitzlist"/>
        <w:numPr>
          <w:ilvl w:val="0"/>
          <w:numId w:val="9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61800">
        <w:rPr>
          <w:rFonts w:asciiTheme="minorHAnsi" w:hAnsiTheme="minorHAnsi" w:cstheme="minorHAnsi"/>
          <w:sz w:val="24"/>
          <w:szCs w:val="24"/>
        </w:rPr>
        <w:t>KĘDZIERZYŃSKO-KOZIELSKI</w:t>
      </w:r>
    </w:p>
    <w:p w14:paraId="33277482" w14:textId="059B4512" w:rsidR="008A785D" w:rsidRPr="00E61800" w:rsidRDefault="008A785D">
      <w:pPr>
        <w:pStyle w:val="Akapitzlist"/>
        <w:numPr>
          <w:ilvl w:val="0"/>
          <w:numId w:val="9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61800">
        <w:rPr>
          <w:rFonts w:asciiTheme="minorHAnsi" w:hAnsiTheme="minorHAnsi" w:cstheme="minorHAnsi"/>
          <w:sz w:val="24"/>
          <w:szCs w:val="24"/>
        </w:rPr>
        <w:t>KLUCZBORSKI</w:t>
      </w:r>
    </w:p>
    <w:p w14:paraId="0BAD7BEB" w14:textId="72306AA0" w:rsidR="008A785D" w:rsidRPr="00E61800" w:rsidRDefault="008A785D">
      <w:pPr>
        <w:pStyle w:val="Akapitzlist"/>
        <w:numPr>
          <w:ilvl w:val="0"/>
          <w:numId w:val="9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61800">
        <w:rPr>
          <w:rFonts w:asciiTheme="minorHAnsi" w:hAnsiTheme="minorHAnsi" w:cstheme="minorHAnsi"/>
          <w:sz w:val="24"/>
          <w:szCs w:val="24"/>
        </w:rPr>
        <w:t>KRAPKOWICKI</w:t>
      </w:r>
    </w:p>
    <w:p w14:paraId="19778DF0" w14:textId="1EBC7C23" w:rsidR="008A785D" w:rsidRPr="00E61800" w:rsidRDefault="008A785D">
      <w:pPr>
        <w:pStyle w:val="Akapitzlist"/>
        <w:numPr>
          <w:ilvl w:val="0"/>
          <w:numId w:val="9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61800">
        <w:rPr>
          <w:rFonts w:asciiTheme="minorHAnsi" w:hAnsiTheme="minorHAnsi" w:cstheme="minorHAnsi"/>
          <w:sz w:val="24"/>
          <w:szCs w:val="24"/>
        </w:rPr>
        <w:t>NAMYSŁOWSKI</w:t>
      </w:r>
    </w:p>
    <w:p w14:paraId="1A8CE012" w14:textId="664CA74D" w:rsidR="008A785D" w:rsidRPr="00E61800" w:rsidRDefault="008A785D">
      <w:pPr>
        <w:pStyle w:val="Akapitzlist"/>
        <w:numPr>
          <w:ilvl w:val="0"/>
          <w:numId w:val="9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61800">
        <w:rPr>
          <w:rFonts w:asciiTheme="minorHAnsi" w:hAnsiTheme="minorHAnsi" w:cstheme="minorHAnsi"/>
          <w:sz w:val="24"/>
          <w:szCs w:val="24"/>
        </w:rPr>
        <w:t>NYSKI</w:t>
      </w:r>
    </w:p>
    <w:p w14:paraId="297CC8A4" w14:textId="39FE7643" w:rsidR="008A785D" w:rsidRPr="00E61800" w:rsidRDefault="008A785D">
      <w:pPr>
        <w:pStyle w:val="Akapitzlist"/>
        <w:numPr>
          <w:ilvl w:val="0"/>
          <w:numId w:val="9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61800">
        <w:rPr>
          <w:rFonts w:asciiTheme="minorHAnsi" w:hAnsiTheme="minorHAnsi" w:cstheme="minorHAnsi"/>
          <w:sz w:val="24"/>
          <w:szCs w:val="24"/>
        </w:rPr>
        <w:t>OLESKI</w:t>
      </w:r>
    </w:p>
    <w:p w14:paraId="3329F49A" w14:textId="756E7C5C" w:rsidR="008A785D" w:rsidRPr="00E61800" w:rsidRDefault="008A785D">
      <w:pPr>
        <w:pStyle w:val="Akapitzlist"/>
        <w:numPr>
          <w:ilvl w:val="0"/>
          <w:numId w:val="9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61800">
        <w:rPr>
          <w:rFonts w:asciiTheme="minorHAnsi" w:hAnsiTheme="minorHAnsi" w:cstheme="minorHAnsi"/>
          <w:sz w:val="24"/>
          <w:szCs w:val="24"/>
        </w:rPr>
        <w:t>OPOLSKI</w:t>
      </w:r>
    </w:p>
    <w:p w14:paraId="1228F303" w14:textId="74ED40EF" w:rsidR="008A785D" w:rsidRPr="00E61800" w:rsidRDefault="008A785D">
      <w:pPr>
        <w:pStyle w:val="Akapitzlist"/>
        <w:numPr>
          <w:ilvl w:val="0"/>
          <w:numId w:val="9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61800">
        <w:rPr>
          <w:rFonts w:asciiTheme="minorHAnsi" w:hAnsiTheme="minorHAnsi" w:cstheme="minorHAnsi"/>
          <w:sz w:val="24"/>
          <w:szCs w:val="24"/>
        </w:rPr>
        <w:t>MIASTO OPOLE</w:t>
      </w:r>
    </w:p>
    <w:p w14:paraId="6B99742F" w14:textId="542C2016" w:rsidR="008A785D" w:rsidRPr="00E61800" w:rsidRDefault="008A785D">
      <w:pPr>
        <w:pStyle w:val="Akapitzlist"/>
        <w:numPr>
          <w:ilvl w:val="0"/>
          <w:numId w:val="9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61800">
        <w:rPr>
          <w:rFonts w:asciiTheme="minorHAnsi" w:hAnsiTheme="minorHAnsi" w:cstheme="minorHAnsi"/>
          <w:sz w:val="24"/>
          <w:szCs w:val="24"/>
        </w:rPr>
        <w:t>PRUDNICKI</w:t>
      </w:r>
    </w:p>
    <w:p w14:paraId="5C669CC0" w14:textId="6E59C42C" w:rsidR="008D27BA" w:rsidRPr="00E61800" w:rsidRDefault="008A785D">
      <w:pPr>
        <w:pStyle w:val="Akapitzlist"/>
        <w:numPr>
          <w:ilvl w:val="0"/>
          <w:numId w:val="9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61800">
        <w:rPr>
          <w:rFonts w:asciiTheme="minorHAnsi" w:hAnsiTheme="minorHAnsi" w:cstheme="minorHAnsi"/>
          <w:sz w:val="24"/>
          <w:szCs w:val="24"/>
        </w:rPr>
        <w:t>STRZELECKI</w:t>
      </w:r>
    </w:p>
    <w:p w14:paraId="0751D32B" w14:textId="77777777" w:rsidR="008A785D" w:rsidRPr="00E61800" w:rsidRDefault="008A785D" w:rsidP="008A785D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  <w:sectPr w:rsidR="008A785D" w:rsidRPr="00E61800" w:rsidSect="008A785D">
          <w:type w:val="continuous"/>
          <w:pgSz w:w="11906" w:h="16838"/>
          <w:pgMar w:top="1417" w:right="746" w:bottom="1417" w:left="1080" w:header="708" w:footer="0" w:gutter="0"/>
          <w:pgNumType w:start="1"/>
          <w:cols w:num="3" w:space="708"/>
        </w:sectPr>
      </w:pPr>
    </w:p>
    <w:p w14:paraId="08A95C24" w14:textId="77777777" w:rsidR="005F4490" w:rsidRPr="00E61800" w:rsidRDefault="005F4490" w:rsidP="00874B30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79865E3" w14:textId="4F0B8991" w:rsidR="008D27BA" w:rsidRPr="00E61800" w:rsidRDefault="00382BED" w:rsidP="00874B30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61800">
        <w:rPr>
          <w:rFonts w:asciiTheme="minorHAnsi" w:hAnsiTheme="minorHAnsi" w:cstheme="minorHAnsi"/>
          <w:b/>
          <w:bCs/>
          <w:sz w:val="24"/>
          <w:szCs w:val="24"/>
        </w:rPr>
        <w:t>PODMIOT REALIZUJĄCY PROJEKT</w:t>
      </w:r>
      <w:r w:rsidR="00125CFF" w:rsidRPr="00E61800">
        <w:rPr>
          <w:rFonts w:asciiTheme="minorHAnsi" w:hAnsiTheme="minorHAnsi" w:cstheme="minorHAnsi"/>
          <w:b/>
          <w:bCs/>
          <w:sz w:val="24"/>
          <w:szCs w:val="24"/>
        </w:rPr>
        <w:t>**</w:t>
      </w:r>
      <w:r w:rsidRPr="00E61800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W w:w="101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141"/>
      </w:tblGrid>
      <w:tr w:rsidR="005F4490" w:rsidRPr="00E61800" w14:paraId="617333CD" w14:textId="77777777" w:rsidTr="000F3922">
        <w:trPr>
          <w:trHeight w:val="478"/>
        </w:trPr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F7C7" w14:textId="77777777" w:rsidR="005F4490" w:rsidRPr="00E61800" w:rsidRDefault="005F4490" w:rsidP="000F3922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A36554D" w14:textId="77777777" w:rsidR="005F4490" w:rsidRPr="00E61800" w:rsidRDefault="005F4490" w:rsidP="000F3922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33A2503" w14:textId="64408A19" w:rsidR="00212B08" w:rsidRPr="00E61800" w:rsidRDefault="005F4490" w:rsidP="00874B30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61800">
        <w:rPr>
          <w:rFonts w:asciiTheme="minorHAnsi" w:hAnsiTheme="minorHAnsi" w:cstheme="minorHAnsi"/>
          <w:b/>
          <w:bCs/>
          <w:sz w:val="24"/>
          <w:szCs w:val="24"/>
        </w:rPr>
        <w:t>ZAKRES</w:t>
      </w:r>
      <w:r w:rsidR="00382BED" w:rsidRPr="00E61800">
        <w:rPr>
          <w:rFonts w:asciiTheme="minorHAnsi" w:hAnsiTheme="minorHAnsi" w:cstheme="minorHAnsi"/>
          <w:b/>
          <w:bCs/>
          <w:sz w:val="24"/>
          <w:szCs w:val="24"/>
        </w:rPr>
        <w:t xml:space="preserve"> TEMATYCZNY PROJEKTU:</w:t>
      </w:r>
    </w:p>
    <w:tbl>
      <w:tblPr>
        <w:tblW w:w="101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141"/>
      </w:tblGrid>
      <w:tr w:rsidR="005F4490" w:rsidRPr="00E61800" w14:paraId="3AE4DE79" w14:textId="77777777" w:rsidTr="000F3922">
        <w:trPr>
          <w:trHeight w:val="478"/>
        </w:trPr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2815" w14:textId="77777777" w:rsidR="005F4490" w:rsidRPr="00E61800" w:rsidRDefault="005F4490" w:rsidP="000F3922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11983DF" w14:textId="77777777" w:rsidR="005F4490" w:rsidRPr="00E61800" w:rsidRDefault="005F4490" w:rsidP="000F3922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87F3394" w14:textId="32EA8A56" w:rsidR="00874B30" w:rsidRPr="00E61800" w:rsidRDefault="00874B30" w:rsidP="00874B30">
      <w:pPr>
        <w:pStyle w:val="Akapitzlist"/>
        <w:autoSpaceDE w:val="0"/>
        <w:spacing w:before="120" w:after="120" w:line="240" w:lineRule="auto"/>
        <w:ind w:left="360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6DC3907A" w14:textId="6738EF6B" w:rsidR="008D27BA" w:rsidRPr="00E61800" w:rsidRDefault="00212B08" w:rsidP="00874B30">
      <w:pPr>
        <w:autoSpaceDE w:val="0"/>
        <w:spacing w:line="240" w:lineRule="auto"/>
        <w:rPr>
          <w:rFonts w:asciiTheme="minorHAnsi" w:hAnsiTheme="minorHAnsi" w:cstheme="minorHAnsi"/>
          <w:sz w:val="20"/>
        </w:rPr>
      </w:pPr>
      <w:r w:rsidRPr="00E61800">
        <w:rPr>
          <w:rFonts w:asciiTheme="minorHAnsi" w:hAnsiTheme="minorHAnsi" w:cstheme="minorHAnsi"/>
          <w:sz w:val="20"/>
        </w:rPr>
        <w:t xml:space="preserve">* </w:t>
      </w:r>
      <w:r w:rsidR="00EE4177" w:rsidRPr="00E61800">
        <w:rPr>
          <w:rFonts w:asciiTheme="minorHAnsi" w:hAnsiTheme="minorHAnsi" w:cstheme="minorHAnsi"/>
          <w:sz w:val="20"/>
        </w:rPr>
        <w:t>wybrać właściwe</w:t>
      </w:r>
    </w:p>
    <w:p w14:paraId="7ABE71DE" w14:textId="5BD25D27" w:rsidR="003F10D5" w:rsidRPr="00E61800" w:rsidRDefault="60F6348F" w:rsidP="1AFE1F1F">
      <w:pPr>
        <w:autoSpaceDE w:val="0"/>
        <w:spacing w:line="240" w:lineRule="auto"/>
        <w:rPr>
          <w:rFonts w:asciiTheme="minorHAnsi" w:hAnsiTheme="minorHAnsi" w:cstheme="minorHAnsi"/>
          <w:b/>
          <w:bCs/>
          <w:color w:val="auto"/>
          <w:sz w:val="20"/>
        </w:rPr>
      </w:pPr>
      <w:r w:rsidRPr="00E61800">
        <w:rPr>
          <w:rFonts w:asciiTheme="minorHAnsi" w:hAnsiTheme="minorHAnsi" w:cstheme="minorHAnsi"/>
          <w:sz w:val="20"/>
        </w:rPr>
        <w:t xml:space="preserve">** </w:t>
      </w:r>
      <w:r w:rsidR="6F24E9A9" w:rsidRPr="00E61800">
        <w:rPr>
          <w:rFonts w:asciiTheme="minorHAnsi" w:hAnsiTheme="minorHAnsi" w:cstheme="minorHAnsi"/>
          <w:sz w:val="20"/>
        </w:rPr>
        <w:t xml:space="preserve">wybór z listy </w:t>
      </w:r>
      <w:r w:rsidR="04E541C6" w:rsidRPr="00E61800">
        <w:rPr>
          <w:rFonts w:asciiTheme="minorHAnsi" w:hAnsiTheme="minorHAnsi" w:cstheme="minorHAnsi"/>
          <w:sz w:val="20"/>
        </w:rPr>
        <w:t>Podmiot</w:t>
      </w:r>
      <w:r w:rsidR="6F24E9A9" w:rsidRPr="00E61800">
        <w:rPr>
          <w:rFonts w:asciiTheme="minorHAnsi" w:hAnsiTheme="minorHAnsi" w:cstheme="minorHAnsi"/>
          <w:sz w:val="20"/>
        </w:rPr>
        <w:t>ów</w:t>
      </w:r>
      <w:r w:rsidR="04E541C6" w:rsidRPr="00E61800">
        <w:rPr>
          <w:rFonts w:asciiTheme="minorHAnsi" w:hAnsiTheme="minorHAnsi" w:cstheme="minorHAnsi"/>
          <w:sz w:val="20"/>
        </w:rPr>
        <w:t xml:space="preserve"> realizujący</w:t>
      </w:r>
      <w:r w:rsidR="6F24E9A9" w:rsidRPr="00E61800">
        <w:rPr>
          <w:rFonts w:asciiTheme="minorHAnsi" w:hAnsiTheme="minorHAnsi" w:cstheme="minorHAnsi"/>
          <w:sz w:val="20"/>
        </w:rPr>
        <w:t>ch</w:t>
      </w:r>
      <w:r w:rsidR="04E541C6" w:rsidRPr="00E61800">
        <w:rPr>
          <w:rFonts w:asciiTheme="minorHAnsi" w:hAnsiTheme="minorHAnsi" w:cstheme="minorHAnsi"/>
          <w:sz w:val="20"/>
        </w:rPr>
        <w:t xml:space="preserve"> projekt</w:t>
      </w:r>
      <w:r w:rsidR="26AD5205" w:rsidRPr="00E61800">
        <w:rPr>
          <w:rFonts w:asciiTheme="minorHAnsi" w:hAnsiTheme="minorHAnsi" w:cstheme="minorHAnsi"/>
          <w:sz w:val="20"/>
        </w:rPr>
        <w:t xml:space="preserve"> </w:t>
      </w:r>
      <w:r w:rsidR="00C17C3F" w:rsidRPr="00E61800">
        <w:rPr>
          <w:rFonts w:asciiTheme="minorHAnsi" w:eastAsia="Calibri" w:hAnsiTheme="minorHAnsi" w:cstheme="minorHAnsi"/>
          <w:color w:val="auto"/>
          <w:szCs w:val="22"/>
        </w:rPr>
        <w:t>„#JESTEŚMY – KOBIETY Z OPOLSKIEGO”</w:t>
      </w:r>
    </w:p>
    <w:p w14:paraId="1214D19E" w14:textId="44B81648" w:rsidR="005F4490" w:rsidRPr="00E61800" w:rsidRDefault="003F10D5" w:rsidP="003F10D5">
      <w:pPr>
        <w:spacing w:line="240" w:lineRule="auto"/>
        <w:rPr>
          <w:rFonts w:asciiTheme="minorHAnsi" w:hAnsiTheme="minorHAnsi" w:cstheme="minorHAnsi"/>
          <w:sz w:val="20"/>
        </w:rPr>
      </w:pPr>
      <w:r w:rsidRPr="00E61800">
        <w:rPr>
          <w:rFonts w:asciiTheme="minorHAnsi" w:hAnsiTheme="minorHAnsi" w:cstheme="minorHAnsi"/>
          <w:sz w:val="20"/>
        </w:rPr>
        <w:br w:type="page"/>
      </w:r>
    </w:p>
    <w:p w14:paraId="18F6277D" w14:textId="41A666DD" w:rsidR="008D27BA" w:rsidRPr="00E61800" w:rsidRDefault="00874B30" w:rsidP="00852925">
      <w:pPr>
        <w:autoSpaceDE w:val="0"/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61800">
        <w:rPr>
          <w:rFonts w:asciiTheme="minorHAnsi" w:hAnsiTheme="minorHAnsi" w:cstheme="minorHAnsi"/>
          <w:b/>
          <w:bCs/>
          <w:sz w:val="28"/>
          <w:szCs w:val="28"/>
        </w:rPr>
        <w:lastRenderedPageBreak/>
        <w:t>CZĘŚĆ I</w:t>
      </w:r>
      <w:r w:rsidR="008037A6" w:rsidRPr="00E6180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E61800">
        <w:rPr>
          <w:rFonts w:asciiTheme="minorHAnsi" w:hAnsiTheme="minorHAnsi" w:cstheme="minorHAnsi"/>
          <w:b/>
          <w:bCs/>
          <w:sz w:val="28"/>
          <w:szCs w:val="28"/>
        </w:rPr>
        <w:t>DANE WNIOSKODAWCY</w:t>
      </w:r>
    </w:p>
    <w:p w14:paraId="6A435622" w14:textId="5368BBD1" w:rsidR="00874B30" w:rsidRPr="00E61800" w:rsidRDefault="00874B30">
      <w:pPr>
        <w:pStyle w:val="Akapitzlist"/>
        <w:numPr>
          <w:ilvl w:val="0"/>
          <w:numId w:val="7"/>
        </w:num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61800">
        <w:rPr>
          <w:rFonts w:asciiTheme="minorHAnsi" w:hAnsiTheme="minorHAnsi" w:cstheme="minorHAnsi"/>
          <w:b/>
          <w:bCs/>
          <w:sz w:val="24"/>
          <w:szCs w:val="24"/>
        </w:rPr>
        <w:t xml:space="preserve">IMIONA I NAZWISKA OSÓB WCHODZĄCYCH W SKŁAD WNIOSKODAWCY INICJATYWY: </w:t>
      </w:r>
    </w:p>
    <w:tbl>
      <w:tblPr>
        <w:tblStyle w:val="Tabela-Siatka"/>
        <w:tblW w:w="10070" w:type="dxa"/>
        <w:tblLook w:val="04A0" w:firstRow="1" w:lastRow="0" w:firstColumn="1" w:lastColumn="0" w:noHBand="0" w:noVBand="1"/>
      </w:tblPr>
      <w:tblGrid>
        <w:gridCol w:w="705"/>
        <w:gridCol w:w="2551"/>
        <w:gridCol w:w="1559"/>
        <w:gridCol w:w="3118"/>
        <w:gridCol w:w="2137"/>
      </w:tblGrid>
      <w:tr w:rsidR="00791103" w:rsidRPr="00E61800" w14:paraId="3D8F52EB" w14:textId="77777777" w:rsidTr="00E11620">
        <w:trPr>
          <w:trHeight w:hRule="exact" w:val="397"/>
        </w:trPr>
        <w:tc>
          <w:tcPr>
            <w:tcW w:w="705" w:type="dxa"/>
            <w:vAlign w:val="center"/>
          </w:tcPr>
          <w:p w14:paraId="7C75155A" w14:textId="67C2B83C" w:rsidR="00791103" w:rsidRPr="00E61800" w:rsidRDefault="00791103" w:rsidP="00791103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bookmarkStart w:id="2" w:name="_Hlk97152715"/>
            <w:r w:rsidRPr="00E61800">
              <w:rPr>
                <w:rFonts w:asciiTheme="minorHAnsi" w:hAnsiTheme="minorHAnsi" w:cstheme="minorHAnsi"/>
                <w:sz w:val="20"/>
              </w:rPr>
              <w:t>Lp.</w:t>
            </w:r>
          </w:p>
        </w:tc>
        <w:tc>
          <w:tcPr>
            <w:tcW w:w="2551" w:type="dxa"/>
            <w:vAlign w:val="center"/>
          </w:tcPr>
          <w:p w14:paraId="32C11E93" w14:textId="49526B66" w:rsidR="00791103" w:rsidRPr="00E61800" w:rsidRDefault="00791103" w:rsidP="00791103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61800">
              <w:rPr>
                <w:rFonts w:asciiTheme="minorHAnsi" w:hAnsiTheme="minorHAnsi" w:cstheme="minorHAnsi"/>
                <w:sz w:val="20"/>
              </w:rPr>
              <w:t>Imię i nazwisko</w:t>
            </w:r>
          </w:p>
        </w:tc>
        <w:tc>
          <w:tcPr>
            <w:tcW w:w="1559" w:type="dxa"/>
            <w:vAlign w:val="center"/>
          </w:tcPr>
          <w:p w14:paraId="7FDA81DF" w14:textId="6E4500C0" w:rsidR="00791103" w:rsidRPr="00E61800" w:rsidRDefault="00791103" w:rsidP="00791103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61800">
              <w:rPr>
                <w:rFonts w:asciiTheme="minorHAnsi" w:hAnsiTheme="minorHAnsi" w:cstheme="minorHAnsi"/>
                <w:sz w:val="20"/>
              </w:rPr>
              <w:t>Data urodzenia</w:t>
            </w:r>
          </w:p>
        </w:tc>
        <w:tc>
          <w:tcPr>
            <w:tcW w:w="3118" w:type="dxa"/>
            <w:vAlign w:val="center"/>
          </w:tcPr>
          <w:p w14:paraId="35BEB110" w14:textId="2219C1D8" w:rsidR="00791103" w:rsidRPr="00E61800" w:rsidRDefault="00791103" w:rsidP="00791103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61800">
              <w:rPr>
                <w:rFonts w:asciiTheme="minorHAnsi" w:hAnsiTheme="minorHAnsi" w:cstheme="minorHAnsi"/>
                <w:sz w:val="20"/>
              </w:rPr>
              <w:t>Adres zamieszkania</w:t>
            </w:r>
          </w:p>
        </w:tc>
        <w:tc>
          <w:tcPr>
            <w:tcW w:w="2137" w:type="dxa"/>
            <w:vAlign w:val="center"/>
          </w:tcPr>
          <w:p w14:paraId="6F9B8D79" w14:textId="0260A98F" w:rsidR="00791103" w:rsidRPr="00E61800" w:rsidRDefault="00791103" w:rsidP="00791103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61800">
              <w:rPr>
                <w:rFonts w:asciiTheme="minorHAnsi" w:hAnsiTheme="minorHAnsi" w:cstheme="minorHAnsi"/>
                <w:sz w:val="20"/>
              </w:rPr>
              <w:t>Telefon i e-mail</w:t>
            </w:r>
          </w:p>
        </w:tc>
      </w:tr>
      <w:tr w:rsidR="00791103" w:rsidRPr="00E61800" w14:paraId="6B966D7E" w14:textId="77777777" w:rsidTr="00E11620">
        <w:trPr>
          <w:trHeight w:hRule="exact" w:val="397"/>
        </w:trPr>
        <w:tc>
          <w:tcPr>
            <w:tcW w:w="705" w:type="dxa"/>
            <w:vAlign w:val="center"/>
          </w:tcPr>
          <w:p w14:paraId="3E6CD3DE" w14:textId="77777777" w:rsidR="00791103" w:rsidRPr="00E61800" w:rsidRDefault="00791103">
            <w:pPr>
              <w:pStyle w:val="Akapitzlist"/>
              <w:numPr>
                <w:ilvl w:val="0"/>
                <w:numId w:val="8"/>
              </w:num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008C4F6" w14:textId="77777777" w:rsidR="00791103" w:rsidRPr="00E61800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837905" w14:textId="77777777" w:rsidR="00791103" w:rsidRPr="00E61800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B78FEFD" w14:textId="7CB54776" w:rsidR="00791103" w:rsidRPr="00E61800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0BDAFFDD" w14:textId="77777777" w:rsidR="00791103" w:rsidRPr="00E61800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1103" w:rsidRPr="00E61800" w14:paraId="697C37CF" w14:textId="77777777" w:rsidTr="00E11620">
        <w:trPr>
          <w:trHeight w:hRule="exact" w:val="397"/>
        </w:trPr>
        <w:tc>
          <w:tcPr>
            <w:tcW w:w="705" w:type="dxa"/>
            <w:vAlign w:val="center"/>
          </w:tcPr>
          <w:p w14:paraId="04F35B0F" w14:textId="77777777" w:rsidR="00791103" w:rsidRPr="00E61800" w:rsidRDefault="00791103">
            <w:pPr>
              <w:pStyle w:val="Akapitzlist"/>
              <w:numPr>
                <w:ilvl w:val="0"/>
                <w:numId w:val="8"/>
              </w:num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6F911AA" w14:textId="77777777" w:rsidR="00791103" w:rsidRPr="00E61800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CC5C468" w14:textId="77777777" w:rsidR="00791103" w:rsidRPr="00E61800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C27579D" w14:textId="3BC69819" w:rsidR="00791103" w:rsidRPr="00E61800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2C58E5FF" w14:textId="77777777" w:rsidR="00791103" w:rsidRPr="00E61800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2"/>
      <w:tr w:rsidR="00791103" w:rsidRPr="00E61800" w14:paraId="44DE742B" w14:textId="77777777" w:rsidTr="00E11620">
        <w:trPr>
          <w:trHeight w:hRule="exact" w:val="397"/>
        </w:trPr>
        <w:tc>
          <w:tcPr>
            <w:tcW w:w="705" w:type="dxa"/>
            <w:vAlign w:val="center"/>
          </w:tcPr>
          <w:p w14:paraId="5D75E7AC" w14:textId="77777777" w:rsidR="00791103" w:rsidRPr="00E61800" w:rsidRDefault="00791103">
            <w:pPr>
              <w:pStyle w:val="Akapitzlist"/>
              <w:numPr>
                <w:ilvl w:val="0"/>
                <w:numId w:val="8"/>
              </w:num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F45ABC5" w14:textId="77777777" w:rsidR="00791103" w:rsidRPr="00E61800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88BE6E" w14:textId="77777777" w:rsidR="00791103" w:rsidRPr="00E61800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EDB68D3" w14:textId="5A0CB501" w:rsidR="00791103" w:rsidRPr="00E61800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425152B3" w14:textId="77777777" w:rsidR="00791103" w:rsidRPr="00E61800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1103" w:rsidRPr="00E61800" w14:paraId="791D9FE5" w14:textId="77777777" w:rsidTr="00E11620">
        <w:trPr>
          <w:trHeight w:hRule="exact" w:val="397"/>
        </w:trPr>
        <w:tc>
          <w:tcPr>
            <w:tcW w:w="705" w:type="dxa"/>
            <w:vAlign w:val="center"/>
          </w:tcPr>
          <w:p w14:paraId="251B78FA" w14:textId="77777777" w:rsidR="00791103" w:rsidRPr="00E61800" w:rsidRDefault="00791103">
            <w:pPr>
              <w:pStyle w:val="Akapitzlist"/>
              <w:numPr>
                <w:ilvl w:val="0"/>
                <w:numId w:val="8"/>
              </w:num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9FCE31E" w14:textId="77777777" w:rsidR="00791103" w:rsidRPr="00E61800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7654BF" w14:textId="77777777" w:rsidR="00791103" w:rsidRPr="00E61800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5A1B6A2" w14:textId="7CFE5E58" w:rsidR="00791103" w:rsidRPr="00E61800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07E862A9" w14:textId="77777777" w:rsidR="00791103" w:rsidRPr="00E61800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1103" w:rsidRPr="00E61800" w14:paraId="0E53CE10" w14:textId="77777777" w:rsidTr="00E11620">
        <w:trPr>
          <w:trHeight w:hRule="exact" w:val="397"/>
        </w:trPr>
        <w:tc>
          <w:tcPr>
            <w:tcW w:w="705" w:type="dxa"/>
            <w:vAlign w:val="center"/>
          </w:tcPr>
          <w:p w14:paraId="008BFE5E" w14:textId="77777777" w:rsidR="00791103" w:rsidRPr="00E61800" w:rsidRDefault="00791103">
            <w:pPr>
              <w:pStyle w:val="Akapitzlist"/>
              <w:numPr>
                <w:ilvl w:val="0"/>
                <w:numId w:val="8"/>
              </w:num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5AA1E76" w14:textId="77777777" w:rsidR="00791103" w:rsidRPr="00E61800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F6D580" w14:textId="77777777" w:rsidR="00791103" w:rsidRPr="00E61800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A5F6531" w14:textId="679E0A1C" w:rsidR="00791103" w:rsidRPr="00E61800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78B9E359" w14:textId="77777777" w:rsidR="00791103" w:rsidRPr="00E61800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DC036BE" w14:textId="77777777" w:rsidR="005F4490" w:rsidRPr="00E61800" w:rsidRDefault="005F4490" w:rsidP="005F4490">
      <w:pPr>
        <w:pStyle w:val="Akapitzlist"/>
        <w:autoSpaceDE w:val="0"/>
        <w:spacing w:line="240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</w:p>
    <w:p w14:paraId="7F405C7F" w14:textId="43BA50F2" w:rsidR="00852925" w:rsidRPr="00E61800" w:rsidRDefault="00B143B7">
      <w:pPr>
        <w:pStyle w:val="Akapitzlist"/>
        <w:numPr>
          <w:ilvl w:val="0"/>
          <w:numId w:val="7"/>
        </w:numPr>
        <w:autoSpaceDE w:val="0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61800">
        <w:rPr>
          <w:rFonts w:asciiTheme="minorHAnsi" w:hAnsiTheme="minorHAnsi" w:cstheme="minorHAnsi"/>
          <w:b/>
          <w:bCs/>
          <w:sz w:val="24"/>
          <w:szCs w:val="24"/>
        </w:rPr>
        <w:t xml:space="preserve">OSOBA DO </w:t>
      </w:r>
      <w:r w:rsidR="00852925" w:rsidRPr="00E61800">
        <w:rPr>
          <w:rFonts w:asciiTheme="minorHAnsi" w:hAnsiTheme="minorHAnsi" w:cstheme="minorHAnsi"/>
          <w:b/>
          <w:bCs/>
          <w:sz w:val="24"/>
          <w:szCs w:val="24"/>
        </w:rPr>
        <w:t>KONTAKT</w:t>
      </w:r>
      <w:r w:rsidRPr="00E61800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852925" w:rsidRPr="00E61800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Style w:val="Tabela-Siatka"/>
        <w:tblW w:w="10083" w:type="dxa"/>
        <w:tblLook w:val="04A0" w:firstRow="1" w:lastRow="0" w:firstColumn="1" w:lastColumn="0" w:noHBand="0" w:noVBand="1"/>
      </w:tblPr>
      <w:tblGrid>
        <w:gridCol w:w="555"/>
        <w:gridCol w:w="4260"/>
        <w:gridCol w:w="3118"/>
        <w:gridCol w:w="2150"/>
      </w:tblGrid>
      <w:tr w:rsidR="00EE4177" w:rsidRPr="00E61800" w14:paraId="4216FF78" w14:textId="77777777" w:rsidTr="00E11620">
        <w:trPr>
          <w:trHeight w:hRule="exact" w:val="397"/>
        </w:trPr>
        <w:tc>
          <w:tcPr>
            <w:tcW w:w="555" w:type="dxa"/>
            <w:vAlign w:val="center"/>
          </w:tcPr>
          <w:p w14:paraId="28BCAC55" w14:textId="77777777" w:rsidR="00EE4177" w:rsidRPr="00E61800" w:rsidRDefault="00EE4177" w:rsidP="000F3922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61800">
              <w:rPr>
                <w:rFonts w:asciiTheme="minorHAnsi" w:hAnsiTheme="minorHAnsi" w:cstheme="minorHAnsi"/>
                <w:sz w:val="20"/>
              </w:rPr>
              <w:t>Lp.</w:t>
            </w:r>
          </w:p>
        </w:tc>
        <w:tc>
          <w:tcPr>
            <w:tcW w:w="4260" w:type="dxa"/>
            <w:vAlign w:val="center"/>
          </w:tcPr>
          <w:p w14:paraId="692BFEB6" w14:textId="77777777" w:rsidR="00EE4177" w:rsidRPr="00E61800" w:rsidRDefault="00EE4177" w:rsidP="000F3922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61800">
              <w:rPr>
                <w:rFonts w:asciiTheme="minorHAnsi" w:hAnsiTheme="minorHAnsi" w:cstheme="minorHAnsi"/>
                <w:sz w:val="20"/>
              </w:rPr>
              <w:t>Imię i nazwisko</w:t>
            </w:r>
          </w:p>
        </w:tc>
        <w:tc>
          <w:tcPr>
            <w:tcW w:w="3118" w:type="dxa"/>
            <w:vAlign w:val="center"/>
          </w:tcPr>
          <w:p w14:paraId="7F18A688" w14:textId="1AD2382F" w:rsidR="00EE4177" w:rsidRPr="00E61800" w:rsidRDefault="00EE4177" w:rsidP="000F3922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61800">
              <w:rPr>
                <w:rFonts w:asciiTheme="minorHAnsi" w:hAnsiTheme="minorHAnsi" w:cstheme="minorHAnsi"/>
                <w:sz w:val="20"/>
              </w:rPr>
              <w:t>Telefon</w:t>
            </w:r>
          </w:p>
        </w:tc>
        <w:tc>
          <w:tcPr>
            <w:tcW w:w="2150" w:type="dxa"/>
            <w:vAlign w:val="center"/>
          </w:tcPr>
          <w:p w14:paraId="6FB9B30D" w14:textId="44C9C020" w:rsidR="00EE4177" w:rsidRPr="00E61800" w:rsidRDefault="00EE4177" w:rsidP="000F3922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61800">
              <w:rPr>
                <w:rFonts w:asciiTheme="minorHAnsi" w:hAnsiTheme="minorHAnsi" w:cstheme="minorHAnsi"/>
                <w:sz w:val="20"/>
              </w:rPr>
              <w:t>E-mail</w:t>
            </w:r>
          </w:p>
        </w:tc>
      </w:tr>
      <w:tr w:rsidR="00EE4177" w:rsidRPr="00E61800" w14:paraId="5BA8CEBA" w14:textId="77777777" w:rsidTr="00E11620">
        <w:trPr>
          <w:trHeight w:hRule="exact" w:val="397"/>
        </w:trPr>
        <w:tc>
          <w:tcPr>
            <w:tcW w:w="555" w:type="dxa"/>
            <w:vAlign w:val="center"/>
          </w:tcPr>
          <w:p w14:paraId="07538147" w14:textId="77777777" w:rsidR="00EE4177" w:rsidRPr="00E61800" w:rsidRDefault="00EE4177" w:rsidP="00EE4177">
            <w:pPr>
              <w:pStyle w:val="Akapitzlist"/>
              <w:autoSpaceDE w:val="0"/>
              <w:spacing w:before="120" w:after="120"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0" w:type="dxa"/>
            <w:vAlign w:val="center"/>
          </w:tcPr>
          <w:p w14:paraId="29933CBD" w14:textId="77777777" w:rsidR="00EE4177" w:rsidRPr="00E61800" w:rsidRDefault="00EE4177" w:rsidP="000F3922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D8F45B2" w14:textId="77777777" w:rsidR="00EE4177" w:rsidRPr="00E61800" w:rsidRDefault="00EE4177" w:rsidP="000F3922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6C718FDC" w14:textId="77777777" w:rsidR="00EE4177" w:rsidRPr="00E61800" w:rsidRDefault="00EE4177" w:rsidP="000F3922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8D2D96A" w14:textId="77777777" w:rsidR="008D27BA" w:rsidRPr="00E61800" w:rsidRDefault="008D27BA" w:rsidP="00254A93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C2F5FED" w14:textId="682E300C" w:rsidR="008D27BA" w:rsidRPr="00E61800" w:rsidRDefault="00B143B7" w:rsidP="00254A93">
      <w:pPr>
        <w:autoSpaceDE w:val="0"/>
        <w:spacing w:before="120" w:after="120" w:line="240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E61800">
        <w:rPr>
          <w:rFonts w:asciiTheme="minorHAnsi" w:hAnsiTheme="minorHAnsi" w:cstheme="minorHAnsi"/>
          <w:b/>
          <w:bCs/>
          <w:sz w:val="28"/>
          <w:szCs w:val="28"/>
        </w:rPr>
        <w:t>CZĘŚĆ II</w:t>
      </w:r>
      <w:r w:rsidR="008037A6" w:rsidRPr="00E6180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E61800">
        <w:rPr>
          <w:rFonts w:asciiTheme="minorHAnsi" w:hAnsiTheme="minorHAnsi" w:cstheme="minorHAnsi"/>
          <w:b/>
          <w:bCs/>
          <w:sz w:val="28"/>
          <w:szCs w:val="28"/>
        </w:rPr>
        <w:t>INFORMACJE O INICJATYWIE</w:t>
      </w:r>
    </w:p>
    <w:p w14:paraId="38E1AEA0" w14:textId="5E48F4AE" w:rsidR="008D27BA" w:rsidRPr="00E61800" w:rsidRDefault="00254A93">
      <w:pPr>
        <w:pStyle w:val="Akapitzlist"/>
        <w:numPr>
          <w:ilvl w:val="0"/>
          <w:numId w:val="10"/>
        </w:numPr>
        <w:autoSpaceDE w:val="0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61800">
        <w:rPr>
          <w:rFonts w:asciiTheme="minorHAnsi" w:hAnsiTheme="minorHAnsi" w:cstheme="minorHAnsi"/>
          <w:b/>
          <w:bCs/>
          <w:sz w:val="24"/>
          <w:szCs w:val="24"/>
        </w:rPr>
        <w:t xml:space="preserve">MIEJSCE REALIZACJI INICJATYWY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673"/>
      </w:tblGrid>
      <w:tr w:rsidR="00254A93" w:rsidRPr="00E61800" w14:paraId="76B11604" w14:textId="77777777" w:rsidTr="008037A6">
        <w:trPr>
          <w:trHeight w:hRule="exact" w:val="397"/>
        </w:trPr>
        <w:tc>
          <w:tcPr>
            <w:tcW w:w="3397" w:type="dxa"/>
            <w:vAlign w:val="center"/>
          </w:tcPr>
          <w:p w14:paraId="72B3ECB8" w14:textId="0A449611" w:rsidR="00254A93" w:rsidRPr="00E61800" w:rsidRDefault="00254A93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61800">
              <w:rPr>
                <w:rFonts w:asciiTheme="minorHAnsi" w:hAnsiTheme="minorHAnsi" w:cstheme="minorHAnsi"/>
                <w:sz w:val="20"/>
              </w:rPr>
              <w:t>P</w:t>
            </w:r>
            <w:r w:rsidR="002F59A0" w:rsidRPr="00E61800">
              <w:rPr>
                <w:rFonts w:asciiTheme="minorHAnsi" w:hAnsiTheme="minorHAnsi" w:cstheme="minorHAnsi"/>
                <w:sz w:val="20"/>
              </w:rPr>
              <w:t>owiat</w:t>
            </w:r>
          </w:p>
        </w:tc>
        <w:tc>
          <w:tcPr>
            <w:tcW w:w="6673" w:type="dxa"/>
            <w:vAlign w:val="center"/>
          </w:tcPr>
          <w:p w14:paraId="7B8D4C32" w14:textId="77777777" w:rsidR="00254A93" w:rsidRPr="00E61800" w:rsidRDefault="00254A93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254A93" w:rsidRPr="00E61800" w14:paraId="56B54D70" w14:textId="77777777" w:rsidTr="008037A6">
        <w:trPr>
          <w:trHeight w:hRule="exact" w:val="397"/>
        </w:trPr>
        <w:tc>
          <w:tcPr>
            <w:tcW w:w="3397" w:type="dxa"/>
            <w:vAlign w:val="center"/>
          </w:tcPr>
          <w:p w14:paraId="02A6A166" w14:textId="4E8AADE2" w:rsidR="00254A93" w:rsidRPr="00E61800" w:rsidRDefault="002F59A0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61800">
              <w:rPr>
                <w:rFonts w:asciiTheme="minorHAnsi" w:hAnsiTheme="minorHAnsi" w:cstheme="minorHAnsi"/>
                <w:sz w:val="20"/>
              </w:rPr>
              <w:t>Gmina</w:t>
            </w:r>
          </w:p>
        </w:tc>
        <w:tc>
          <w:tcPr>
            <w:tcW w:w="6673" w:type="dxa"/>
            <w:vAlign w:val="center"/>
          </w:tcPr>
          <w:p w14:paraId="4D8A88F7" w14:textId="77777777" w:rsidR="00254A93" w:rsidRPr="00E61800" w:rsidRDefault="00254A93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254A93" w:rsidRPr="00E61800" w14:paraId="6E25892C" w14:textId="77777777" w:rsidTr="008037A6">
        <w:trPr>
          <w:trHeight w:hRule="exact" w:val="397"/>
        </w:trPr>
        <w:tc>
          <w:tcPr>
            <w:tcW w:w="3397" w:type="dxa"/>
            <w:vAlign w:val="center"/>
          </w:tcPr>
          <w:p w14:paraId="0468AD23" w14:textId="0C470432" w:rsidR="00254A93" w:rsidRPr="00E61800" w:rsidRDefault="002F59A0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61800">
              <w:rPr>
                <w:rFonts w:asciiTheme="minorHAnsi" w:hAnsiTheme="minorHAnsi" w:cstheme="minorHAnsi"/>
                <w:sz w:val="20"/>
              </w:rPr>
              <w:t>Miejscowość</w:t>
            </w:r>
          </w:p>
        </w:tc>
        <w:tc>
          <w:tcPr>
            <w:tcW w:w="6673" w:type="dxa"/>
            <w:vAlign w:val="center"/>
          </w:tcPr>
          <w:p w14:paraId="3EC6DD53" w14:textId="77777777" w:rsidR="00254A93" w:rsidRPr="00E61800" w:rsidRDefault="00254A93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254A93" w:rsidRPr="00E61800" w14:paraId="370F5FDF" w14:textId="77777777" w:rsidTr="008037A6">
        <w:trPr>
          <w:trHeight w:hRule="exact" w:val="397"/>
        </w:trPr>
        <w:tc>
          <w:tcPr>
            <w:tcW w:w="3397" w:type="dxa"/>
            <w:vAlign w:val="center"/>
          </w:tcPr>
          <w:p w14:paraId="310C5CE3" w14:textId="018DD2B1" w:rsidR="00254A93" w:rsidRPr="00E61800" w:rsidRDefault="002F59A0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61800">
              <w:rPr>
                <w:rFonts w:asciiTheme="minorHAnsi" w:hAnsiTheme="minorHAnsi" w:cstheme="minorHAnsi"/>
                <w:sz w:val="20"/>
              </w:rPr>
              <w:t>Adres</w:t>
            </w:r>
          </w:p>
        </w:tc>
        <w:tc>
          <w:tcPr>
            <w:tcW w:w="6673" w:type="dxa"/>
            <w:vAlign w:val="center"/>
          </w:tcPr>
          <w:p w14:paraId="42544CB4" w14:textId="77777777" w:rsidR="00254A93" w:rsidRPr="00E61800" w:rsidRDefault="00254A93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254A93" w:rsidRPr="00E61800" w14:paraId="3EB371FD" w14:textId="77777777" w:rsidTr="008037A6">
        <w:trPr>
          <w:trHeight w:hRule="exact" w:val="397"/>
        </w:trPr>
        <w:tc>
          <w:tcPr>
            <w:tcW w:w="3397" w:type="dxa"/>
            <w:vAlign w:val="center"/>
          </w:tcPr>
          <w:p w14:paraId="0D74BC55" w14:textId="47C0750F" w:rsidR="00254A93" w:rsidRPr="00E61800" w:rsidRDefault="002F59A0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61800">
              <w:rPr>
                <w:rFonts w:asciiTheme="minorHAnsi" w:hAnsiTheme="minorHAnsi" w:cstheme="minorHAnsi"/>
                <w:sz w:val="20"/>
              </w:rPr>
              <w:t>Szczegółowa lokalizacja</w:t>
            </w:r>
          </w:p>
        </w:tc>
        <w:tc>
          <w:tcPr>
            <w:tcW w:w="6673" w:type="dxa"/>
            <w:vAlign w:val="center"/>
          </w:tcPr>
          <w:p w14:paraId="5269C4E5" w14:textId="77777777" w:rsidR="00254A93" w:rsidRPr="00E61800" w:rsidRDefault="00254A93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254A93" w:rsidRPr="00E61800" w14:paraId="374F3A16" w14:textId="77777777" w:rsidTr="008037A6">
        <w:trPr>
          <w:trHeight w:val="510"/>
        </w:trPr>
        <w:tc>
          <w:tcPr>
            <w:tcW w:w="3397" w:type="dxa"/>
            <w:vAlign w:val="center"/>
          </w:tcPr>
          <w:p w14:paraId="37170A07" w14:textId="3C5CA4A0" w:rsidR="00254A93" w:rsidRPr="00E61800" w:rsidRDefault="002F59A0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61800">
              <w:rPr>
                <w:rFonts w:asciiTheme="minorHAnsi" w:hAnsiTheme="minorHAnsi" w:cstheme="minorHAnsi"/>
                <w:sz w:val="20"/>
              </w:rPr>
              <w:t>Kto jest właścicielem lokalu / terenu, na którym ma być realizowana inicjatywa?</w:t>
            </w:r>
          </w:p>
        </w:tc>
        <w:tc>
          <w:tcPr>
            <w:tcW w:w="6673" w:type="dxa"/>
            <w:vAlign w:val="center"/>
          </w:tcPr>
          <w:p w14:paraId="09E87EA5" w14:textId="77777777" w:rsidR="00254A93" w:rsidRPr="00E61800" w:rsidRDefault="00254A93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14:paraId="20E9A112" w14:textId="5C1D10B1" w:rsidR="1AFE1F1F" w:rsidRPr="00E61800" w:rsidRDefault="1AFE1F1F" w:rsidP="1AFE1F1F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AB663EF" w14:textId="745ADB7D" w:rsidR="002F59A0" w:rsidRPr="00E61800" w:rsidRDefault="008037A6">
      <w:pPr>
        <w:pStyle w:val="Akapitzlist"/>
        <w:numPr>
          <w:ilvl w:val="0"/>
          <w:numId w:val="10"/>
        </w:numPr>
        <w:autoSpaceDE w:val="0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61800">
        <w:rPr>
          <w:rFonts w:asciiTheme="minorHAnsi" w:hAnsiTheme="minorHAnsi" w:cstheme="minorHAnsi"/>
          <w:b/>
          <w:bCs/>
          <w:sz w:val="24"/>
          <w:szCs w:val="24"/>
        </w:rPr>
        <w:t>OPIS INICJATYWY – KRÓTKA CHARAKTERYSTYKA</w:t>
      </w:r>
    </w:p>
    <w:p w14:paraId="7A2DC60F" w14:textId="5EEC92A3" w:rsidR="008037A6" w:rsidRPr="00E61800" w:rsidRDefault="000C4810" w:rsidP="008037A6">
      <w:pPr>
        <w:pStyle w:val="Akapitzlist"/>
        <w:autoSpaceDE w:val="0"/>
        <w:spacing w:line="240" w:lineRule="auto"/>
        <w:ind w:left="360"/>
        <w:rPr>
          <w:rFonts w:asciiTheme="minorHAnsi" w:hAnsiTheme="minorHAnsi" w:cstheme="minorHAnsi"/>
          <w:sz w:val="20"/>
          <w:szCs w:val="20"/>
        </w:rPr>
      </w:pPr>
      <w:bookmarkStart w:id="3" w:name="_Hlk97154375"/>
      <w:r w:rsidRPr="00E61800">
        <w:rPr>
          <w:rFonts w:asciiTheme="minorHAnsi" w:hAnsiTheme="minorHAnsi" w:cstheme="minorHAnsi"/>
          <w:sz w:val="20"/>
          <w:szCs w:val="20"/>
        </w:rPr>
        <w:t>N</w:t>
      </w:r>
      <w:r w:rsidR="008037A6" w:rsidRPr="00E61800">
        <w:rPr>
          <w:rFonts w:asciiTheme="minorHAnsi" w:hAnsiTheme="minorHAnsi" w:cstheme="minorHAnsi"/>
          <w:sz w:val="20"/>
          <w:szCs w:val="20"/>
        </w:rPr>
        <w:t xml:space="preserve">ależy </w:t>
      </w:r>
      <w:r w:rsidRPr="00E61800">
        <w:rPr>
          <w:rFonts w:asciiTheme="minorHAnsi" w:hAnsiTheme="minorHAnsi" w:cstheme="minorHAnsi"/>
          <w:sz w:val="20"/>
          <w:szCs w:val="20"/>
        </w:rPr>
        <w:t xml:space="preserve">krótko </w:t>
      </w:r>
      <w:r w:rsidR="008037A6" w:rsidRPr="00E61800">
        <w:rPr>
          <w:rFonts w:asciiTheme="minorHAnsi" w:hAnsiTheme="minorHAnsi" w:cstheme="minorHAnsi"/>
          <w:sz w:val="20"/>
          <w:szCs w:val="20"/>
        </w:rPr>
        <w:t xml:space="preserve">scharakteryzować inicjatywę – czego dotyczy, jaki jest jej główny cel i do kogo jest skierowana. </w:t>
      </w:r>
      <w:r w:rsidR="00C17C3F" w:rsidRPr="00E61800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="008037A6" w:rsidRPr="00E61800">
        <w:rPr>
          <w:rFonts w:asciiTheme="minorHAnsi" w:hAnsiTheme="minorHAnsi" w:cstheme="minorHAnsi"/>
          <w:sz w:val="20"/>
          <w:szCs w:val="20"/>
        </w:rPr>
        <w:t>Opis na max. 1</w:t>
      </w:r>
      <w:r w:rsidRPr="00E61800">
        <w:rPr>
          <w:rFonts w:asciiTheme="minorHAnsi" w:hAnsiTheme="minorHAnsi" w:cstheme="minorHAnsi"/>
          <w:sz w:val="20"/>
          <w:szCs w:val="20"/>
        </w:rPr>
        <w:t>5</w:t>
      </w:r>
      <w:r w:rsidR="008037A6" w:rsidRPr="00E61800">
        <w:rPr>
          <w:rFonts w:asciiTheme="minorHAnsi" w:hAnsiTheme="minorHAnsi" w:cstheme="minorHAnsi"/>
          <w:sz w:val="20"/>
          <w:szCs w:val="20"/>
        </w:rPr>
        <w:t>00 znaków – to jest około 1</w:t>
      </w:r>
      <w:r w:rsidRPr="00E61800">
        <w:rPr>
          <w:rFonts w:asciiTheme="minorHAnsi" w:hAnsiTheme="minorHAnsi" w:cstheme="minorHAnsi"/>
          <w:sz w:val="20"/>
          <w:szCs w:val="20"/>
        </w:rPr>
        <w:t>5</w:t>
      </w:r>
      <w:r w:rsidR="008037A6" w:rsidRPr="00E61800">
        <w:rPr>
          <w:rFonts w:asciiTheme="minorHAnsi" w:hAnsiTheme="minorHAnsi" w:cstheme="minorHAnsi"/>
          <w:sz w:val="20"/>
          <w:szCs w:val="20"/>
        </w:rPr>
        <w:t xml:space="preserve"> linijek tekstu.</w:t>
      </w: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2F59A0" w:rsidRPr="00E61800" w14:paraId="27FD64FC" w14:textId="77777777" w:rsidTr="008037A6">
        <w:trPr>
          <w:trHeight w:val="278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47D3" w14:textId="77777777" w:rsidR="002F59A0" w:rsidRPr="00E61800" w:rsidRDefault="002F59A0" w:rsidP="000F3922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4" w:name="_Hlk97154846"/>
            <w:bookmarkEnd w:id="3"/>
          </w:p>
        </w:tc>
      </w:tr>
      <w:tr w:rsidR="00512162" w:rsidRPr="00E61800" w14:paraId="076CFFE0" w14:textId="77777777" w:rsidTr="008037A6">
        <w:trPr>
          <w:trHeight w:val="278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9856" w14:textId="77777777" w:rsidR="00512162" w:rsidRPr="00E61800" w:rsidRDefault="00512162" w:rsidP="000F3922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bookmarkEnd w:id="4"/>
    <w:p w14:paraId="593A610B" w14:textId="15128BDC" w:rsidR="000C4810" w:rsidRPr="00E61800" w:rsidRDefault="00D3713F">
      <w:pPr>
        <w:pStyle w:val="Akapitzlist"/>
        <w:numPr>
          <w:ilvl w:val="0"/>
          <w:numId w:val="10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E61800">
        <w:rPr>
          <w:rFonts w:asciiTheme="minorHAnsi" w:hAnsiTheme="minorHAnsi" w:cstheme="minorHAnsi"/>
          <w:b/>
          <w:bCs/>
          <w:sz w:val="24"/>
          <w:szCs w:val="24"/>
        </w:rPr>
        <w:t>UZASADNIENIE INICJATYWY</w:t>
      </w:r>
    </w:p>
    <w:p w14:paraId="0BDF7558" w14:textId="23CFD824" w:rsidR="000C4810" w:rsidRPr="00E61800" w:rsidRDefault="73FA78A0" w:rsidP="1AFE1F1F">
      <w:pPr>
        <w:pStyle w:val="Akapitzlist"/>
        <w:autoSpaceDE w:val="0"/>
        <w:spacing w:before="120" w:after="120" w:line="240" w:lineRule="auto"/>
        <w:ind w:left="360"/>
        <w:contextualSpacing w:val="0"/>
        <w:rPr>
          <w:rFonts w:asciiTheme="minorHAnsi" w:hAnsiTheme="minorHAnsi" w:cstheme="minorHAnsi"/>
          <w:sz w:val="20"/>
          <w:szCs w:val="20"/>
        </w:rPr>
      </w:pPr>
      <w:r w:rsidRPr="00E61800">
        <w:rPr>
          <w:rFonts w:asciiTheme="minorHAnsi" w:hAnsiTheme="minorHAnsi" w:cstheme="minorHAnsi"/>
          <w:sz w:val="20"/>
          <w:szCs w:val="20"/>
        </w:rPr>
        <w:t>Należy wskazać, dlaczego inicjatyw</w:t>
      </w:r>
      <w:r w:rsidR="01BF1A13" w:rsidRPr="00E61800">
        <w:rPr>
          <w:rFonts w:asciiTheme="minorHAnsi" w:hAnsiTheme="minorHAnsi" w:cstheme="minorHAnsi"/>
          <w:sz w:val="20"/>
          <w:szCs w:val="20"/>
        </w:rPr>
        <w:t>a</w:t>
      </w:r>
      <w:r w:rsidRPr="00E61800">
        <w:rPr>
          <w:rFonts w:asciiTheme="minorHAnsi" w:hAnsiTheme="minorHAnsi" w:cstheme="minorHAnsi"/>
          <w:sz w:val="20"/>
          <w:szCs w:val="20"/>
        </w:rPr>
        <w:t xml:space="preserve"> powinna zostać zrealizowana, jaki</w:t>
      </w:r>
      <w:r w:rsidR="01BF1A13" w:rsidRPr="00E61800">
        <w:rPr>
          <w:rFonts w:asciiTheme="minorHAnsi" w:hAnsiTheme="minorHAnsi" w:cstheme="minorHAnsi"/>
          <w:sz w:val="20"/>
          <w:szCs w:val="20"/>
        </w:rPr>
        <w:t>e</w:t>
      </w:r>
      <w:r w:rsidRPr="00E61800">
        <w:rPr>
          <w:rFonts w:asciiTheme="minorHAnsi" w:hAnsiTheme="minorHAnsi" w:cstheme="minorHAnsi"/>
          <w:sz w:val="20"/>
          <w:szCs w:val="20"/>
        </w:rPr>
        <w:t xml:space="preserve"> </w:t>
      </w:r>
      <w:r w:rsidR="01BF1A13" w:rsidRPr="00E61800">
        <w:rPr>
          <w:rFonts w:asciiTheme="minorHAnsi" w:hAnsiTheme="minorHAnsi" w:cstheme="minorHAnsi"/>
          <w:sz w:val="20"/>
          <w:szCs w:val="20"/>
        </w:rPr>
        <w:t>niesie korzyści dla społeczności lokalnej i</w:t>
      </w:r>
      <w:r w:rsidRPr="00E61800">
        <w:rPr>
          <w:rFonts w:asciiTheme="minorHAnsi" w:hAnsiTheme="minorHAnsi" w:cstheme="minorHAnsi"/>
          <w:sz w:val="20"/>
          <w:szCs w:val="20"/>
        </w:rPr>
        <w:t xml:space="preserve"> jak może przyczynić się do </w:t>
      </w:r>
      <w:r w:rsidR="661710B1" w:rsidRPr="00E61800">
        <w:rPr>
          <w:rFonts w:asciiTheme="minorHAnsi" w:hAnsiTheme="minorHAnsi" w:cstheme="minorHAnsi"/>
          <w:sz w:val="20"/>
          <w:szCs w:val="20"/>
        </w:rPr>
        <w:t xml:space="preserve">zwiększenia roli kobiet w życiu </w:t>
      </w:r>
      <w:r w:rsidR="00E11620" w:rsidRPr="00E61800">
        <w:rPr>
          <w:rFonts w:asciiTheme="minorHAnsi" w:hAnsiTheme="minorHAnsi" w:cstheme="minorHAnsi"/>
          <w:sz w:val="20"/>
          <w:szCs w:val="20"/>
        </w:rPr>
        <w:t>publicznym w regionie</w:t>
      </w:r>
      <w:r w:rsidRPr="00E61800">
        <w:rPr>
          <w:rFonts w:asciiTheme="minorHAnsi" w:hAnsiTheme="minorHAnsi" w:cstheme="minorHAnsi"/>
          <w:sz w:val="20"/>
          <w:szCs w:val="20"/>
        </w:rPr>
        <w:t>. Opis na max. 1</w:t>
      </w:r>
      <w:r w:rsidR="01BF1A13" w:rsidRPr="00E61800">
        <w:rPr>
          <w:rFonts w:asciiTheme="minorHAnsi" w:hAnsiTheme="minorHAnsi" w:cstheme="minorHAnsi"/>
          <w:sz w:val="20"/>
          <w:szCs w:val="20"/>
        </w:rPr>
        <w:t>5</w:t>
      </w:r>
      <w:r w:rsidRPr="00E61800">
        <w:rPr>
          <w:rFonts w:asciiTheme="minorHAnsi" w:hAnsiTheme="minorHAnsi" w:cstheme="minorHAnsi"/>
          <w:sz w:val="20"/>
          <w:szCs w:val="20"/>
        </w:rPr>
        <w:t>00 znaków – to jest około 1</w:t>
      </w:r>
      <w:r w:rsidR="01BF1A13" w:rsidRPr="00E61800">
        <w:rPr>
          <w:rFonts w:asciiTheme="minorHAnsi" w:hAnsiTheme="minorHAnsi" w:cstheme="minorHAnsi"/>
          <w:sz w:val="20"/>
          <w:szCs w:val="20"/>
        </w:rPr>
        <w:t>5</w:t>
      </w:r>
      <w:r w:rsidRPr="00E61800">
        <w:rPr>
          <w:rFonts w:asciiTheme="minorHAnsi" w:hAnsiTheme="minorHAnsi" w:cstheme="minorHAnsi"/>
          <w:sz w:val="20"/>
          <w:szCs w:val="20"/>
        </w:rPr>
        <w:t xml:space="preserve"> linijek tekstu.</w:t>
      </w: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D3713F" w:rsidRPr="00E61800" w14:paraId="4B29D525" w14:textId="77777777" w:rsidTr="00D3713F">
        <w:trPr>
          <w:trHeight w:val="278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D763" w14:textId="77777777" w:rsidR="00D3713F" w:rsidRPr="00E61800" w:rsidRDefault="00D3713F" w:rsidP="004B1865">
            <w:pPr>
              <w:autoSpaceDE w:val="0"/>
              <w:snapToGrid w:val="0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189AA6E" w14:textId="77DBBF98" w:rsidR="1AFE1F1F" w:rsidRPr="00E61800" w:rsidRDefault="1AFE1F1F" w:rsidP="1AFE1F1F">
      <w:pPr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CC283CA" w14:textId="7F6152B8" w:rsidR="008D27BA" w:rsidRPr="00E61800" w:rsidRDefault="004B1865">
      <w:pPr>
        <w:pStyle w:val="Akapitzlist"/>
        <w:numPr>
          <w:ilvl w:val="0"/>
          <w:numId w:val="10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61800">
        <w:rPr>
          <w:rFonts w:asciiTheme="minorHAnsi" w:hAnsiTheme="minorHAnsi" w:cstheme="minorHAnsi"/>
          <w:b/>
          <w:bCs/>
          <w:sz w:val="24"/>
          <w:szCs w:val="24"/>
        </w:rPr>
        <w:t xml:space="preserve">SZACUNKOWA LICZBA UCZESTNIKÓW INICJATYWY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D27BA" w:rsidRPr="00E61800" w14:paraId="3446C445" w14:textId="77777777" w:rsidTr="004B1865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E833" w14:textId="77777777" w:rsidR="008D27BA" w:rsidRPr="00E61800" w:rsidRDefault="008D27BA" w:rsidP="004B1865">
            <w:pPr>
              <w:autoSpaceDE w:val="0"/>
              <w:snapToGrid w:val="0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9E45972" w14:textId="77777777" w:rsidR="008D27BA" w:rsidRPr="00E61800" w:rsidRDefault="008D27BA" w:rsidP="004B1865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A9938A7" w14:textId="5868F8B1" w:rsidR="008D27BA" w:rsidRPr="00E61800" w:rsidRDefault="1384875C">
      <w:pPr>
        <w:pStyle w:val="Akapitzlist"/>
        <w:numPr>
          <w:ilvl w:val="0"/>
          <w:numId w:val="10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61800">
        <w:rPr>
          <w:rFonts w:asciiTheme="minorHAnsi" w:hAnsiTheme="minorHAnsi" w:cstheme="minorHAnsi"/>
          <w:b/>
          <w:bCs/>
          <w:sz w:val="24"/>
          <w:szCs w:val="24"/>
        </w:rPr>
        <w:t>HARMONOGRAM REALIZACJI</w:t>
      </w:r>
      <w:r w:rsidR="6A2D57C1" w:rsidRPr="00E61800">
        <w:rPr>
          <w:rFonts w:asciiTheme="minorHAnsi" w:hAnsiTheme="minorHAnsi" w:cstheme="minorHAnsi"/>
          <w:b/>
          <w:bCs/>
          <w:sz w:val="24"/>
          <w:szCs w:val="24"/>
        </w:rPr>
        <w:t xml:space="preserve"> INICJATYWY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D27BA" w:rsidRPr="00E61800" w14:paraId="34E38A0E" w14:textId="77777777" w:rsidTr="004B1865">
        <w:trPr>
          <w:trHeight w:val="1837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5A9A" w14:textId="77777777" w:rsidR="008D27BA" w:rsidRPr="00E61800" w:rsidRDefault="008D27BA" w:rsidP="004B1865">
            <w:pPr>
              <w:autoSpaceDE w:val="0"/>
              <w:snapToGrid w:val="0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8341933" w14:textId="1301BE89" w:rsidR="00C17C3F" w:rsidRPr="00E61800" w:rsidRDefault="00C17C3F" w:rsidP="004B1865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307F2FD" w14:textId="5F4C4000" w:rsidR="008D27BA" w:rsidRPr="00E61800" w:rsidRDefault="00C17C3F" w:rsidP="00C17C3F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61800"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1577211D" w14:textId="7BA0E5AD" w:rsidR="008D27BA" w:rsidRPr="00E61800" w:rsidRDefault="00FB1BC7" w:rsidP="004B1865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E61800">
        <w:rPr>
          <w:rFonts w:asciiTheme="minorHAnsi" w:hAnsiTheme="minorHAnsi" w:cstheme="minorHAnsi"/>
          <w:b/>
          <w:bCs/>
          <w:sz w:val="24"/>
          <w:szCs w:val="24"/>
        </w:rPr>
        <w:lastRenderedPageBreak/>
        <w:t>6</w:t>
      </w:r>
      <w:r w:rsidR="008D27BA" w:rsidRPr="00E61800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4B1865" w:rsidRPr="00E61800">
        <w:rPr>
          <w:rFonts w:asciiTheme="minorHAnsi" w:hAnsiTheme="minorHAnsi" w:cstheme="minorHAnsi"/>
          <w:b/>
          <w:bCs/>
          <w:sz w:val="24"/>
          <w:szCs w:val="24"/>
        </w:rPr>
        <w:t>PLANOWANE DZIAŁANIA INFORMACYJNO-PROMOCYJNE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D27BA" w:rsidRPr="00E61800" w14:paraId="66D533C6" w14:textId="77777777" w:rsidTr="004B1865">
        <w:trPr>
          <w:trHeight w:val="264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15C0" w14:textId="77777777" w:rsidR="008D27BA" w:rsidRPr="00E61800" w:rsidRDefault="008D27BA" w:rsidP="004B1865">
            <w:pPr>
              <w:autoSpaceDE w:val="0"/>
              <w:snapToGrid w:val="0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C1A8945" w14:textId="77777777" w:rsidR="009A25BC" w:rsidRPr="00E61800" w:rsidRDefault="009A25BC" w:rsidP="004B1865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D9ADB42" w14:textId="156FE3B1" w:rsidR="008D27BA" w:rsidRPr="00E61800" w:rsidRDefault="007B12B0" w:rsidP="004B1865">
      <w:pPr>
        <w:autoSpaceDE w:val="0"/>
        <w:spacing w:before="120" w:after="120" w:line="240" w:lineRule="auto"/>
        <w:rPr>
          <w:rFonts w:asciiTheme="minorHAnsi" w:hAnsiTheme="minorHAnsi" w:cstheme="minorHAnsi"/>
          <w:sz w:val="28"/>
          <w:szCs w:val="28"/>
        </w:rPr>
      </w:pPr>
      <w:r w:rsidRPr="00E61800">
        <w:rPr>
          <w:rFonts w:asciiTheme="minorHAnsi" w:hAnsiTheme="minorHAnsi" w:cstheme="minorHAnsi"/>
          <w:b/>
          <w:bCs/>
          <w:sz w:val="28"/>
          <w:szCs w:val="28"/>
        </w:rPr>
        <w:t>CZĘŚĆ III SZACUNKOWY KOSZTORYS INICJATYWY</w:t>
      </w:r>
    </w:p>
    <w:p w14:paraId="78DA4279" w14:textId="77777777" w:rsidR="008D27BA" w:rsidRPr="00E61800" w:rsidRDefault="008D27BA" w:rsidP="008D27BA">
      <w:pPr>
        <w:autoSpaceDE w:val="0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2410"/>
      </w:tblGrid>
      <w:tr w:rsidR="00063301" w:rsidRPr="00E61800" w14:paraId="630E087E" w14:textId="77777777" w:rsidTr="00063301">
        <w:trPr>
          <w:trHeight w:val="395"/>
        </w:trPr>
        <w:tc>
          <w:tcPr>
            <w:tcW w:w="567" w:type="dxa"/>
            <w:vAlign w:val="center"/>
          </w:tcPr>
          <w:p w14:paraId="68351171" w14:textId="5A8BB18C" w:rsidR="00063301" w:rsidRPr="00E61800" w:rsidRDefault="00063301" w:rsidP="0006330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61800">
              <w:rPr>
                <w:rFonts w:asciiTheme="minorHAnsi" w:hAnsiTheme="minorHAnsi" w:cstheme="minorHAnsi"/>
                <w:sz w:val="20"/>
              </w:rPr>
              <w:t>Lp.</w:t>
            </w:r>
          </w:p>
        </w:tc>
        <w:tc>
          <w:tcPr>
            <w:tcW w:w="7088" w:type="dxa"/>
            <w:vAlign w:val="center"/>
          </w:tcPr>
          <w:p w14:paraId="56EB150F" w14:textId="75EE4612" w:rsidR="00063301" w:rsidRPr="00E61800" w:rsidRDefault="00063301" w:rsidP="0006330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61800">
              <w:rPr>
                <w:rFonts w:asciiTheme="minorHAnsi" w:hAnsiTheme="minorHAnsi" w:cstheme="minorHAnsi"/>
                <w:sz w:val="20"/>
              </w:rPr>
              <w:t>Nazwa kosztu</w:t>
            </w:r>
          </w:p>
        </w:tc>
        <w:tc>
          <w:tcPr>
            <w:tcW w:w="2410" w:type="dxa"/>
            <w:vAlign w:val="center"/>
          </w:tcPr>
          <w:p w14:paraId="72F3C356" w14:textId="77777777" w:rsidR="00063301" w:rsidRPr="00E61800" w:rsidRDefault="00063301" w:rsidP="0006330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61800">
              <w:rPr>
                <w:rFonts w:asciiTheme="minorHAnsi" w:hAnsiTheme="minorHAnsi" w:cstheme="minorHAnsi"/>
                <w:sz w:val="20"/>
              </w:rPr>
              <w:t>Wartość</w:t>
            </w:r>
          </w:p>
        </w:tc>
      </w:tr>
      <w:tr w:rsidR="00063301" w:rsidRPr="00E61800" w14:paraId="5DC929AC" w14:textId="77777777" w:rsidTr="00063301">
        <w:trPr>
          <w:trHeight w:val="196"/>
        </w:trPr>
        <w:tc>
          <w:tcPr>
            <w:tcW w:w="567" w:type="dxa"/>
            <w:vAlign w:val="center"/>
          </w:tcPr>
          <w:p w14:paraId="2C68C22F" w14:textId="77777777" w:rsidR="00063301" w:rsidRPr="00E61800" w:rsidRDefault="00063301" w:rsidP="000F3922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8" w:type="dxa"/>
            <w:vAlign w:val="center"/>
          </w:tcPr>
          <w:p w14:paraId="49EE5AF1" w14:textId="77777777" w:rsidR="00063301" w:rsidRPr="00E61800" w:rsidRDefault="00063301" w:rsidP="000F3922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7135B41" w14:textId="77777777" w:rsidR="00063301" w:rsidRPr="00E61800" w:rsidRDefault="00063301" w:rsidP="000F3922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63301" w:rsidRPr="00E61800" w14:paraId="2F5F6BF5" w14:textId="77777777" w:rsidTr="00063301">
        <w:trPr>
          <w:trHeight w:val="196"/>
        </w:trPr>
        <w:tc>
          <w:tcPr>
            <w:tcW w:w="567" w:type="dxa"/>
            <w:vAlign w:val="center"/>
          </w:tcPr>
          <w:p w14:paraId="09508AA6" w14:textId="77777777" w:rsidR="00063301" w:rsidRPr="00E61800" w:rsidRDefault="00063301" w:rsidP="000F3922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8" w:type="dxa"/>
            <w:vAlign w:val="center"/>
          </w:tcPr>
          <w:p w14:paraId="71E3A9A4" w14:textId="77777777" w:rsidR="00063301" w:rsidRPr="00E61800" w:rsidRDefault="00063301" w:rsidP="000F3922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6496E533" w14:textId="77777777" w:rsidR="00063301" w:rsidRPr="00E61800" w:rsidRDefault="00063301" w:rsidP="000F3922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63301" w:rsidRPr="00E61800" w14:paraId="646CE724" w14:textId="77777777" w:rsidTr="00063301">
        <w:trPr>
          <w:trHeight w:val="196"/>
        </w:trPr>
        <w:tc>
          <w:tcPr>
            <w:tcW w:w="567" w:type="dxa"/>
            <w:vAlign w:val="center"/>
          </w:tcPr>
          <w:p w14:paraId="7ABD7250" w14:textId="77777777" w:rsidR="00063301" w:rsidRPr="00E61800" w:rsidRDefault="00063301" w:rsidP="000F3922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8" w:type="dxa"/>
            <w:vAlign w:val="center"/>
          </w:tcPr>
          <w:p w14:paraId="50D75EDF" w14:textId="77777777" w:rsidR="00063301" w:rsidRPr="00E61800" w:rsidRDefault="00063301" w:rsidP="000F3922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522FCFE7" w14:textId="77777777" w:rsidR="00063301" w:rsidRPr="00E61800" w:rsidRDefault="00063301" w:rsidP="000F3922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25CFF" w:rsidRPr="00E61800" w14:paraId="4F447063" w14:textId="77777777" w:rsidTr="00063301">
        <w:trPr>
          <w:trHeight w:val="196"/>
        </w:trPr>
        <w:tc>
          <w:tcPr>
            <w:tcW w:w="567" w:type="dxa"/>
            <w:vAlign w:val="center"/>
          </w:tcPr>
          <w:p w14:paraId="2B63072C" w14:textId="77777777" w:rsidR="00125CFF" w:rsidRPr="00E61800" w:rsidRDefault="00125CFF" w:rsidP="000F3922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8" w:type="dxa"/>
            <w:vAlign w:val="center"/>
          </w:tcPr>
          <w:p w14:paraId="1116E393" w14:textId="77777777" w:rsidR="00125CFF" w:rsidRPr="00E61800" w:rsidRDefault="00125CFF" w:rsidP="000F3922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62547E8" w14:textId="77777777" w:rsidR="00125CFF" w:rsidRPr="00E61800" w:rsidRDefault="00125CFF" w:rsidP="000F3922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63301" w:rsidRPr="00E61800" w14:paraId="2F6EB649" w14:textId="77777777" w:rsidTr="000F3922">
        <w:trPr>
          <w:trHeight w:val="196"/>
        </w:trPr>
        <w:tc>
          <w:tcPr>
            <w:tcW w:w="7655" w:type="dxa"/>
            <w:gridSpan w:val="2"/>
            <w:vAlign w:val="center"/>
          </w:tcPr>
          <w:p w14:paraId="57B9B99A" w14:textId="3FDFF14A" w:rsidR="00063301" w:rsidRPr="00E61800" w:rsidRDefault="00063301" w:rsidP="000F3922">
            <w:pPr>
              <w:snapToGrid w:val="0"/>
              <w:rPr>
                <w:rFonts w:asciiTheme="minorHAnsi" w:hAnsiTheme="minorHAnsi" w:cstheme="minorHAnsi"/>
                <w:sz w:val="20"/>
              </w:rPr>
            </w:pPr>
            <w:r w:rsidRPr="00E61800">
              <w:rPr>
                <w:rFonts w:asciiTheme="minorHAnsi" w:hAnsiTheme="minorHAnsi" w:cstheme="minorHAnsi"/>
                <w:sz w:val="20"/>
              </w:rPr>
              <w:t>Razem</w:t>
            </w:r>
          </w:p>
        </w:tc>
        <w:tc>
          <w:tcPr>
            <w:tcW w:w="2410" w:type="dxa"/>
            <w:vAlign w:val="center"/>
          </w:tcPr>
          <w:p w14:paraId="4B62FC1D" w14:textId="77777777" w:rsidR="00063301" w:rsidRPr="00E61800" w:rsidRDefault="00063301" w:rsidP="000F3922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469D199" w14:textId="77777777" w:rsidR="008D27BA" w:rsidRPr="00E61800" w:rsidRDefault="008D27BA" w:rsidP="008D27BA">
      <w:pPr>
        <w:autoSpaceDE w:val="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65F6189B" w14:textId="7D1CC7E8" w:rsidR="00125CFF" w:rsidRPr="00E61800" w:rsidRDefault="60F6348F" w:rsidP="1AFE1F1F">
      <w:pPr>
        <w:autoSpaceDE w:val="0"/>
        <w:spacing w:line="24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E6180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CZĘŚĆ IV </w:t>
      </w:r>
      <w:bookmarkStart w:id="5" w:name="_Hlk219127891"/>
      <w:r w:rsidRPr="00E61800">
        <w:rPr>
          <w:rFonts w:asciiTheme="minorHAnsi" w:hAnsiTheme="minorHAnsi" w:cstheme="minorHAnsi"/>
          <w:b/>
          <w:bCs/>
          <w:color w:val="auto"/>
          <w:sz w:val="28"/>
          <w:szCs w:val="28"/>
        </w:rPr>
        <w:t>KLAUZUL</w:t>
      </w:r>
      <w:r w:rsidR="68C37AE0" w:rsidRPr="00E61800">
        <w:rPr>
          <w:rFonts w:asciiTheme="minorHAnsi" w:hAnsiTheme="minorHAnsi" w:cstheme="minorHAnsi"/>
          <w:b/>
          <w:bCs/>
          <w:color w:val="auto"/>
          <w:sz w:val="28"/>
          <w:szCs w:val="28"/>
        </w:rPr>
        <w:t>E</w:t>
      </w:r>
      <w:r w:rsidRPr="00E6180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INFORMACYJN</w:t>
      </w:r>
      <w:r w:rsidR="68C37AE0" w:rsidRPr="00E61800">
        <w:rPr>
          <w:rFonts w:asciiTheme="minorHAnsi" w:hAnsiTheme="minorHAnsi" w:cstheme="minorHAnsi"/>
          <w:b/>
          <w:bCs/>
          <w:color w:val="auto"/>
          <w:sz w:val="28"/>
          <w:szCs w:val="28"/>
        </w:rPr>
        <w:t>E</w:t>
      </w:r>
      <w:r w:rsidRPr="00E6180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RODO</w:t>
      </w:r>
      <w:bookmarkEnd w:id="5"/>
      <w:r w:rsidRPr="00E61800">
        <w:rPr>
          <w:rFonts w:asciiTheme="minorHAnsi" w:hAnsiTheme="minorHAnsi" w:cstheme="minorHAnsi"/>
          <w:color w:val="auto"/>
          <w:sz w:val="28"/>
          <w:szCs w:val="28"/>
        </w:rPr>
        <w:t>**</w:t>
      </w:r>
    </w:p>
    <w:p w14:paraId="7D237747" w14:textId="500BE991" w:rsidR="00E96D5B" w:rsidRPr="00E61800" w:rsidRDefault="00E96D5B" w:rsidP="1AFE1F1F">
      <w:pPr>
        <w:autoSpaceDE w:val="0"/>
        <w:spacing w:line="240" w:lineRule="auto"/>
        <w:rPr>
          <w:rFonts w:asciiTheme="minorHAnsi" w:hAnsiTheme="minorHAnsi" w:cstheme="minorHAnsi"/>
          <w:color w:val="auto"/>
          <w:sz w:val="28"/>
          <w:szCs w:val="28"/>
        </w:rPr>
      </w:pPr>
    </w:p>
    <w:p w14:paraId="26FBD54D" w14:textId="378BC56F" w:rsidR="00E96D5B" w:rsidRPr="00E61800" w:rsidRDefault="2C69B67D">
      <w:pPr>
        <w:pStyle w:val="Akapitzlist"/>
        <w:numPr>
          <w:ilvl w:val="0"/>
          <w:numId w:val="6"/>
        </w:numPr>
        <w:autoSpaceDE w:val="0"/>
        <w:spacing w:after="0"/>
        <w:ind w:left="426" w:hanging="284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>Zleceniodawca jak i Zleceniobiorca są odrębnymi administratorami danych osobowych podmiotów, które uczestniczą na każdym etapie w organizacji mniejszego konkursu jako osoba reprezentująca, osoba do kontaktu, prokurent, reprezentant, pełnomocnik, pracownik, realizujący porozumienie.</w:t>
      </w:r>
    </w:p>
    <w:p w14:paraId="10419805" w14:textId="0EA58062" w:rsidR="00E96D5B" w:rsidRPr="00E61800" w:rsidRDefault="2C69B67D">
      <w:pPr>
        <w:pStyle w:val="Akapitzlist"/>
        <w:numPr>
          <w:ilvl w:val="0"/>
          <w:numId w:val="6"/>
        </w:numPr>
        <w:autoSpaceDE w:val="0"/>
        <w:spacing w:after="0"/>
        <w:ind w:left="426" w:hanging="284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>Administratorem danych osobowych przetwarzanych w związku z realizacją zadań publicznych</w:t>
      </w:r>
      <w:r w:rsidR="4F23776F" w:rsidRPr="00E61800">
        <w:rPr>
          <w:rFonts w:asciiTheme="minorHAnsi" w:hAnsiTheme="minorHAnsi" w:cstheme="minorHAnsi"/>
        </w:rPr>
        <w:t xml:space="preserve"> </w:t>
      </w:r>
      <w:r w:rsidRPr="00E61800">
        <w:rPr>
          <w:rFonts w:asciiTheme="minorHAnsi" w:hAnsiTheme="minorHAnsi" w:cstheme="minorHAnsi"/>
        </w:rPr>
        <w:t>w zakresie działalności wspomagającej rozwój wspólnot i społeczności lokalnych pn.</w:t>
      </w:r>
      <w:r w:rsidR="0D828F9E" w:rsidRPr="00E61800">
        <w:rPr>
          <w:rFonts w:asciiTheme="minorHAnsi" w:hAnsiTheme="minorHAnsi" w:cstheme="minorHAnsi"/>
        </w:rPr>
        <w:t xml:space="preserve"> </w:t>
      </w:r>
      <w:r w:rsidR="00C17C3F" w:rsidRPr="00E61800">
        <w:rPr>
          <w:rFonts w:asciiTheme="minorHAnsi" w:hAnsiTheme="minorHAnsi" w:cstheme="minorHAnsi"/>
        </w:rPr>
        <w:t xml:space="preserve">„#JESTEŚMY – KOBIETY </w:t>
      </w:r>
      <w:r w:rsidR="0029146E" w:rsidRPr="00E61800">
        <w:rPr>
          <w:rFonts w:asciiTheme="minorHAnsi" w:hAnsiTheme="minorHAnsi" w:cstheme="minorHAnsi"/>
        </w:rPr>
        <w:t xml:space="preserve">                                      </w:t>
      </w:r>
      <w:r w:rsidR="00C17C3F" w:rsidRPr="00E61800">
        <w:rPr>
          <w:rFonts w:asciiTheme="minorHAnsi" w:hAnsiTheme="minorHAnsi" w:cstheme="minorHAnsi"/>
        </w:rPr>
        <w:t xml:space="preserve">Z OPOLSKIEGO” </w:t>
      </w:r>
      <w:r w:rsidRPr="00E61800">
        <w:rPr>
          <w:rFonts w:asciiTheme="minorHAnsi" w:hAnsiTheme="minorHAnsi" w:cstheme="minorHAnsi"/>
        </w:rPr>
        <w:t>jest Zarząd Województwa Opolskiego jaki i Zleceniobiorca.</w:t>
      </w:r>
    </w:p>
    <w:p w14:paraId="60F4248B" w14:textId="0E585D64" w:rsidR="00E96D5B" w:rsidRPr="00E61800" w:rsidRDefault="2C69B67D">
      <w:pPr>
        <w:pStyle w:val="Akapitzlist"/>
        <w:numPr>
          <w:ilvl w:val="0"/>
          <w:numId w:val="6"/>
        </w:numPr>
        <w:autoSpaceDE w:val="0"/>
        <w:spacing w:after="0"/>
        <w:ind w:left="426" w:hanging="284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>Między administratorami danych osobowych dochodzi do udostępniania tych danych na podstawie zgody osoby, której dane dotyczą, obowiązku prawnego.</w:t>
      </w:r>
    </w:p>
    <w:p w14:paraId="32195344" w14:textId="41437A95" w:rsidR="00E96D5B" w:rsidRPr="00E61800" w:rsidRDefault="2C69B67D">
      <w:pPr>
        <w:pStyle w:val="Akapitzlist"/>
        <w:numPr>
          <w:ilvl w:val="0"/>
          <w:numId w:val="6"/>
        </w:numPr>
        <w:autoSpaceDE w:val="0"/>
        <w:spacing w:after="0"/>
        <w:ind w:left="426" w:hanging="284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>Każdy z administratorów danych osobowych jest zobowiązany do wypełnienia obowiązku informacyjnego w stosunku do wszystkich osób biorących udział w niniejszym zadaniu.</w:t>
      </w:r>
    </w:p>
    <w:p w14:paraId="5DAA1AC9" w14:textId="53F3B458" w:rsidR="00E96D5B" w:rsidRPr="00E61800" w:rsidRDefault="2C69B67D">
      <w:pPr>
        <w:pStyle w:val="Akapitzlist"/>
        <w:numPr>
          <w:ilvl w:val="0"/>
          <w:numId w:val="6"/>
        </w:numPr>
        <w:autoSpaceDE w:val="0"/>
        <w:spacing w:after="0"/>
        <w:ind w:left="426" w:hanging="284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>Zleceniobiorca jest zobowiązany do dostarczenia klauzuli informacyjnej opisanej w pkt 9 niniejszego paragrafu, każdemu wnioskodawcy inicjatywy oraz każdemu członkowi inicjatywy.</w:t>
      </w:r>
    </w:p>
    <w:p w14:paraId="08319FE4" w14:textId="1FF37883" w:rsidR="006A190A" w:rsidRDefault="2C69B67D">
      <w:pPr>
        <w:pStyle w:val="Akapitzlist"/>
        <w:numPr>
          <w:ilvl w:val="0"/>
          <w:numId w:val="6"/>
        </w:numPr>
        <w:autoSpaceDE w:val="0"/>
        <w:spacing w:after="0"/>
        <w:ind w:left="426" w:hanging="284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>Klauzula informacyjna skierowana jest do wszystkich osób biorących udział w konkursie</w:t>
      </w:r>
      <w:r w:rsidR="0108C48F" w:rsidRPr="00E61800">
        <w:rPr>
          <w:rFonts w:asciiTheme="minorHAnsi" w:hAnsiTheme="minorHAnsi" w:cstheme="minorHAnsi"/>
        </w:rPr>
        <w:t xml:space="preserve"> </w:t>
      </w:r>
      <w:r w:rsidRPr="00E61800">
        <w:rPr>
          <w:rFonts w:asciiTheme="minorHAnsi" w:hAnsiTheme="minorHAnsi" w:cstheme="minorHAnsi"/>
        </w:rPr>
        <w:t>pn</w:t>
      </w:r>
      <w:r w:rsidR="00C17C3F" w:rsidRPr="00E61800">
        <w:rPr>
          <w:rFonts w:asciiTheme="minorHAnsi" w:hAnsiTheme="minorHAnsi" w:cstheme="minorHAnsi"/>
        </w:rPr>
        <w:t>.</w:t>
      </w:r>
      <w:r w:rsidR="009B17B3" w:rsidRPr="00E61800">
        <w:rPr>
          <w:rFonts w:asciiTheme="minorHAnsi" w:hAnsiTheme="minorHAnsi" w:cstheme="minorHAnsi"/>
        </w:rPr>
        <w:t xml:space="preserve"> </w:t>
      </w:r>
      <w:r w:rsidR="006A190A">
        <w:rPr>
          <w:rFonts w:asciiTheme="minorHAnsi" w:hAnsiTheme="minorHAnsi" w:cstheme="minorHAnsi"/>
        </w:rPr>
        <w:t>„</w:t>
      </w:r>
      <w:r w:rsidR="00C17C3F" w:rsidRPr="00E61800">
        <w:rPr>
          <w:rFonts w:asciiTheme="minorHAnsi" w:hAnsiTheme="minorHAnsi" w:cstheme="minorHAnsi"/>
        </w:rPr>
        <w:t>#JESTEŚMY – KOBIETY Z OPOLSKIEGO”.</w:t>
      </w:r>
    </w:p>
    <w:p w14:paraId="5A62FFA6" w14:textId="77777777" w:rsidR="006A190A" w:rsidRDefault="006A190A">
      <w:pPr>
        <w:spacing w:line="240" w:lineRule="auto"/>
        <w:rPr>
          <w:rFonts w:asciiTheme="minorHAnsi" w:eastAsia="Calibri" w:hAnsiTheme="minorHAnsi" w:cstheme="minorHAnsi"/>
          <w:color w:val="auto"/>
          <w:szCs w:val="22"/>
          <w:lang w:eastAsia="zh-CN"/>
        </w:rPr>
      </w:pPr>
      <w:r>
        <w:rPr>
          <w:rFonts w:asciiTheme="minorHAnsi" w:hAnsiTheme="minorHAnsi" w:cstheme="minorHAnsi"/>
        </w:rPr>
        <w:br w:type="page"/>
      </w:r>
    </w:p>
    <w:p w14:paraId="7023940C" w14:textId="77777777" w:rsidR="00E96D5B" w:rsidRPr="00E61800" w:rsidRDefault="00E96D5B" w:rsidP="006A190A">
      <w:pPr>
        <w:pStyle w:val="Akapitzlist"/>
        <w:autoSpaceDE w:val="0"/>
        <w:spacing w:after="0"/>
        <w:ind w:left="426"/>
        <w:jc w:val="both"/>
        <w:rPr>
          <w:rFonts w:asciiTheme="minorHAnsi" w:hAnsiTheme="minorHAnsi" w:cstheme="minorHAnsi"/>
        </w:rPr>
      </w:pPr>
    </w:p>
    <w:p w14:paraId="0E3FE891" w14:textId="035782DF" w:rsidR="00E96D5B" w:rsidRPr="00E61800" w:rsidRDefault="2C69B67D">
      <w:pPr>
        <w:pStyle w:val="Akapitzlist"/>
        <w:numPr>
          <w:ilvl w:val="0"/>
          <w:numId w:val="6"/>
        </w:numPr>
        <w:autoSpaceDE w:val="0"/>
        <w:spacing w:after="0"/>
        <w:ind w:left="426" w:hanging="284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>Wizerunek uczestników konkursu będzie przetwarzany w oparciu o wyrażoną zgodę uczestnika. Zleceniobiorca jest zobowiązana do zebrania tych oświadczeń</w:t>
      </w:r>
      <w:r w:rsidR="1F8760E2" w:rsidRPr="00E61800">
        <w:rPr>
          <w:rFonts w:asciiTheme="minorHAnsi" w:hAnsiTheme="minorHAnsi" w:cstheme="minorHAnsi"/>
        </w:rPr>
        <w:t xml:space="preserve"> </w:t>
      </w:r>
      <w:r w:rsidRPr="00E61800">
        <w:rPr>
          <w:rFonts w:asciiTheme="minorHAnsi" w:hAnsiTheme="minorHAnsi" w:cstheme="minorHAnsi"/>
        </w:rPr>
        <w:t xml:space="preserve">i ich dostarczenia Zleceniodawcy zgodnie </w:t>
      </w:r>
      <w:r w:rsidR="0029146E" w:rsidRPr="00E61800">
        <w:rPr>
          <w:rFonts w:asciiTheme="minorHAnsi" w:hAnsiTheme="minorHAnsi" w:cstheme="minorHAnsi"/>
        </w:rPr>
        <w:t xml:space="preserve">                       </w:t>
      </w:r>
      <w:r w:rsidRPr="00E61800">
        <w:rPr>
          <w:rFonts w:asciiTheme="minorHAnsi" w:hAnsiTheme="minorHAnsi" w:cstheme="minorHAnsi"/>
        </w:rPr>
        <w:t>z poniższym wzorem:</w:t>
      </w:r>
    </w:p>
    <w:p w14:paraId="468DAF42" w14:textId="79554275" w:rsidR="00E96D5B" w:rsidRPr="00E61800" w:rsidRDefault="2C69B67D" w:rsidP="00E11620">
      <w:pPr>
        <w:autoSpaceDE w:val="0"/>
        <w:ind w:left="426"/>
        <w:jc w:val="both"/>
        <w:rPr>
          <w:rFonts w:asciiTheme="minorHAnsi" w:eastAsia="Calibri" w:hAnsiTheme="minorHAnsi" w:cstheme="minorHAnsi"/>
          <w:szCs w:val="22"/>
        </w:rPr>
      </w:pPr>
      <w:r w:rsidRPr="00E61800">
        <w:rPr>
          <w:rFonts w:asciiTheme="minorHAnsi" w:eastAsia="Calibri" w:hAnsiTheme="minorHAnsi" w:cstheme="minorHAnsi"/>
          <w:szCs w:val="22"/>
        </w:rPr>
        <w:t>Imię i nazwisko Osoby, której wizerunek jest przedmiotem zgody:</w:t>
      </w:r>
      <w:r w:rsidR="00E96D5B" w:rsidRPr="00E61800">
        <w:rPr>
          <w:rFonts w:asciiTheme="minorHAnsi" w:hAnsiTheme="minorHAnsi" w:cstheme="minorHAnsi"/>
        </w:rPr>
        <w:tab/>
      </w:r>
      <w:r w:rsidRPr="00E61800">
        <w:rPr>
          <w:rFonts w:asciiTheme="minorHAnsi" w:eastAsia="Calibri" w:hAnsiTheme="minorHAnsi" w:cstheme="minorHAnsi"/>
          <w:szCs w:val="22"/>
        </w:rPr>
        <w:t xml:space="preserve"> .....................................................................</w:t>
      </w:r>
    </w:p>
    <w:p w14:paraId="5C582831" w14:textId="76A6DC44" w:rsidR="00E96D5B" w:rsidRPr="00E61800" w:rsidRDefault="2C69B67D" w:rsidP="00E11620">
      <w:pPr>
        <w:autoSpaceDE w:val="0"/>
        <w:ind w:left="426"/>
        <w:jc w:val="both"/>
        <w:rPr>
          <w:rFonts w:asciiTheme="minorHAnsi" w:eastAsia="Calibri" w:hAnsiTheme="minorHAnsi" w:cstheme="minorHAnsi"/>
          <w:sz w:val="16"/>
          <w:szCs w:val="16"/>
        </w:rPr>
      </w:pPr>
      <w:r w:rsidRPr="00E61800">
        <w:rPr>
          <w:rFonts w:asciiTheme="minorHAnsi" w:eastAsia="Calibri" w:hAnsiTheme="minorHAnsi" w:cstheme="minorHAnsi"/>
          <w:sz w:val="16"/>
          <w:szCs w:val="16"/>
        </w:rPr>
        <w:t xml:space="preserve"> </w:t>
      </w:r>
    </w:p>
    <w:p w14:paraId="2222BB1D" w14:textId="59980579" w:rsidR="00E96D5B" w:rsidRPr="00E61800" w:rsidRDefault="2C69B67D" w:rsidP="00E11620">
      <w:pPr>
        <w:autoSpaceDE w:val="0"/>
        <w:ind w:left="426"/>
        <w:jc w:val="both"/>
        <w:rPr>
          <w:rFonts w:asciiTheme="minorHAnsi" w:eastAsia="Calibri" w:hAnsiTheme="minorHAnsi" w:cstheme="minorHAnsi"/>
          <w:szCs w:val="22"/>
        </w:rPr>
      </w:pPr>
      <w:r w:rsidRPr="00E61800">
        <w:rPr>
          <w:rFonts w:asciiTheme="minorHAnsi" w:eastAsia="Calibri" w:hAnsiTheme="minorHAnsi" w:cstheme="minorHAnsi"/>
          <w:szCs w:val="22"/>
        </w:rPr>
        <w:t xml:space="preserve">Imię i nazwisko osoby udzielającej </w:t>
      </w:r>
      <w:r w:rsidR="6971A08D" w:rsidRPr="00E61800">
        <w:rPr>
          <w:rFonts w:asciiTheme="minorHAnsi" w:eastAsia="Calibri" w:hAnsiTheme="minorHAnsi" w:cstheme="minorHAnsi"/>
          <w:szCs w:val="22"/>
        </w:rPr>
        <w:t xml:space="preserve">zgodę:  </w:t>
      </w:r>
      <w:r w:rsidRPr="00E61800">
        <w:rPr>
          <w:rFonts w:asciiTheme="minorHAnsi" w:eastAsia="Calibri" w:hAnsiTheme="minorHAnsi" w:cstheme="minorHAnsi"/>
          <w:szCs w:val="22"/>
        </w:rPr>
        <w:t>.....................................................................</w:t>
      </w:r>
    </w:p>
    <w:p w14:paraId="1F6523EF" w14:textId="419D95DE" w:rsidR="00E96D5B" w:rsidRPr="00E61800" w:rsidRDefault="2C69B67D" w:rsidP="00E11620">
      <w:pPr>
        <w:autoSpaceDE w:val="0"/>
        <w:ind w:left="426"/>
        <w:jc w:val="both"/>
        <w:rPr>
          <w:rFonts w:asciiTheme="minorHAnsi" w:eastAsia="Calibri" w:hAnsiTheme="minorHAnsi" w:cstheme="minorHAnsi"/>
          <w:sz w:val="16"/>
          <w:szCs w:val="16"/>
        </w:rPr>
      </w:pPr>
      <w:r w:rsidRPr="00E61800">
        <w:rPr>
          <w:rFonts w:asciiTheme="minorHAnsi" w:eastAsia="Calibri" w:hAnsiTheme="minorHAnsi" w:cstheme="minorHAnsi"/>
          <w:sz w:val="16"/>
          <w:szCs w:val="16"/>
        </w:rPr>
        <w:t xml:space="preserve"> </w:t>
      </w:r>
    </w:p>
    <w:p w14:paraId="72F57193" w14:textId="681431E0" w:rsidR="00E96D5B" w:rsidRPr="00E61800" w:rsidRDefault="2C69B67D" w:rsidP="1AFE1F1F">
      <w:pPr>
        <w:autoSpaceDE w:val="0"/>
        <w:ind w:left="426"/>
        <w:jc w:val="both"/>
        <w:rPr>
          <w:rFonts w:asciiTheme="minorHAnsi" w:eastAsia="Calibri" w:hAnsiTheme="minorHAnsi" w:cstheme="minorHAnsi"/>
          <w:szCs w:val="22"/>
        </w:rPr>
      </w:pPr>
      <w:r w:rsidRPr="00E61800">
        <w:rPr>
          <w:rFonts w:asciiTheme="minorHAnsi" w:eastAsia="Calibri" w:hAnsiTheme="minorHAnsi" w:cstheme="minorHAnsi"/>
          <w:szCs w:val="22"/>
        </w:rPr>
        <w:t>Działając jako pełnoletni uczestnik</w:t>
      </w:r>
      <w:r w:rsidR="00B608DC" w:rsidRPr="00E61800">
        <w:rPr>
          <w:rFonts w:asciiTheme="minorHAnsi" w:eastAsia="Calibri" w:hAnsiTheme="minorHAnsi" w:cstheme="minorHAnsi"/>
          <w:szCs w:val="22"/>
        </w:rPr>
        <w:t xml:space="preserve"> </w:t>
      </w:r>
      <w:r w:rsidRPr="00E61800">
        <w:rPr>
          <w:rFonts w:asciiTheme="minorHAnsi" w:eastAsia="Calibri" w:hAnsiTheme="minorHAnsi" w:cstheme="minorHAnsi"/>
          <w:szCs w:val="22"/>
        </w:rPr>
        <w:t xml:space="preserve">na podstawie art. 81 ust. 1 ustawy z dnia 4 lutego 1994 r. o prawie autorskim i prawach pokrewnych oraz art. 6 ust. 1 lit. a Rozporządzenia Parlamentu Europejskiego i Rady (UE) 2016/679 (RODO): WYRAŻAM ZGODĘ/NIE WYRAŻAM ZGODY* na nieodpłatne utrwalanie, wykorzystanie </w:t>
      </w:r>
      <w:r w:rsidR="00B608DC" w:rsidRPr="00E61800">
        <w:rPr>
          <w:rFonts w:asciiTheme="minorHAnsi" w:eastAsia="Calibri" w:hAnsiTheme="minorHAnsi" w:cstheme="minorHAnsi"/>
          <w:szCs w:val="22"/>
        </w:rPr>
        <w:t xml:space="preserve">                        </w:t>
      </w:r>
      <w:r w:rsidRPr="00E61800">
        <w:rPr>
          <w:rFonts w:asciiTheme="minorHAnsi" w:eastAsia="Calibri" w:hAnsiTheme="minorHAnsi" w:cstheme="minorHAnsi"/>
          <w:szCs w:val="22"/>
        </w:rPr>
        <w:t xml:space="preserve">i rozpowszechnianie </w:t>
      </w:r>
      <w:r w:rsidR="00B608DC" w:rsidRPr="00E61800">
        <w:rPr>
          <w:rFonts w:asciiTheme="minorHAnsi" w:eastAsia="Calibri" w:hAnsiTheme="minorHAnsi" w:cstheme="minorHAnsi"/>
          <w:szCs w:val="22"/>
        </w:rPr>
        <w:t xml:space="preserve">mojego </w:t>
      </w:r>
      <w:r w:rsidRPr="00E61800">
        <w:rPr>
          <w:rFonts w:asciiTheme="minorHAnsi" w:eastAsia="Calibri" w:hAnsiTheme="minorHAnsi" w:cstheme="minorHAnsi"/>
          <w:szCs w:val="22"/>
        </w:rPr>
        <w:t>wizerunku oraz na przetwarzanie danych osobowych</w:t>
      </w:r>
      <w:r w:rsidR="00B608DC" w:rsidRPr="00E61800">
        <w:rPr>
          <w:rFonts w:asciiTheme="minorHAnsi" w:eastAsia="Calibri" w:hAnsiTheme="minorHAnsi" w:cstheme="minorHAnsi"/>
          <w:szCs w:val="22"/>
        </w:rPr>
        <w:t xml:space="preserve"> </w:t>
      </w:r>
      <w:r w:rsidRPr="00E61800">
        <w:rPr>
          <w:rFonts w:asciiTheme="minorHAnsi" w:eastAsia="Calibri" w:hAnsiTheme="minorHAnsi" w:cstheme="minorHAnsi"/>
          <w:szCs w:val="22"/>
        </w:rPr>
        <w:t xml:space="preserve">w postaci wizerunku przez organizację realizująca projekt: Zarząd Województwa Opolskiego, w związku z udziałem w projekcie </w:t>
      </w:r>
      <w:r w:rsidR="00B608DC" w:rsidRPr="00E61800">
        <w:rPr>
          <w:rFonts w:asciiTheme="minorHAnsi" w:eastAsia="Calibri" w:hAnsiTheme="minorHAnsi" w:cstheme="minorHAnsi"/>
          <w:szCs w:val="22"/>
        </w:rPr>
        <w:t xml:space="preserve">                          </w:t>
      </w:r>
      <w:r w:rsidRPr="00E61800">
        <w:rPr>
          <w:rFonts w:asciiTheme="minorHAnsi" w:eastAsia="Calibri" w:hAnsiTheme="minorHAnsi" w:cstheme="minorHAnsi"/>
          <w:szCs w:val="22"/>
        </w:rPr>
        <w:t>pn</w:t>
      </w:r>
      <w:r w:rsidR="00B608DC" w:rsidRPr="00E61800">
        <w:rPr>
          <w:rFonts w:asciiTheme="minorHAnsi" w:eastAsia="Calibri" w:hAnsiTheme="minorHAnsi" w:cstheme="minorHAnsi"/>
          <w:color w:val="auto"/>
          <w:szCs w:val="22"/>
        </w:rPr>
        <w:t xml:space="preserve">. „#JESTEŚMY – KOBIETY Z OPOLSKIEGO”. </w:t>
      </w:r>
      <w:r w:rsidRPr="00E61800">
        <w:rPr>
          <w:rFonts w:asciiTheme="minorHAnsi" w:eastAsia="Calibri" w:hAnsiTheme="minorHAnsi" w:cstheme="minorHAnsi"/>
          <w:szCs w:val="22"/>
        </w:rPr>
        <w:t xml:space="preserve">Zgoda obejmuje wykorzystanie wizerunku (w tym zdjęć i nagrań wideo wykonanych podczas realizacji projektu, finału oraz innych wydarzeń), poprzez jego publikację </w:t>
      </w:r>
      <w:r w:rsidR="00A777CF" w:rsidRPr="00E61800">
        <w:rPr>
          <w:rFonts w:asciiTheme="minorHAnsi" w:eastAsia="Calibri" w:hAnsiTheme="minorHAnsi" w:cstheme="minorHAnsi"/>
          <w:szCs w:val="22"/>
        </w:rPr>
        <w:t xml:space="preserve">                          </w:t>
      </w:r>
      <w:r w:rsidRPr="00E61800">
        <w:rPr>
          <w:rFonts w:asciiTheme="minorHAnsi" w:eastAsia="Calibri" w:hAnsiTheme="minorHAnsi" w:cstheme="minorHAnsi"/>
          <w:szCs w:val="22"/>
        </w:rPr>
        <w:t>w celach promocyjnych i informacyjnych w:</w:t>
      </w:r>
    </w:p>
    <w:p w14:paraId="1849C5A5" w14:textId="01BBA093" w:rsidR="00E96D5B" w:rsidRPr="00E61800" w:rsidRDefault="2C69B67D">
      <w:pPr>
        <w:pStyle w:val="Akapitzlist"/>
        <w:numPr>
          <w:ilvl w:val="0"/>
          <w:numId w:val="5"/>
        </w:numPr>
        <w:autoSpaceDE w:val="0"/>
        <w:spacing w:after="0"/>
        <w:ind w:left="851" w:hanging="284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 xml:space="preserve">Serwisach internetowych organizacji realizującej projekt (w tym na stronie </w:t>
      </w:r>
      <w:hyperlink r:id="rId13" w:history="1">
        <w:r w:rsidRPr="00E61800">
          <w:rPr>
            <w:rStyle w:val="Hipercze"/>
            <w:rFonts w:asciiTheme="minorHAnsi" w:hAnsiTheme="minorHAnsi" w:cstheme="minorHAnsi"/>
          </w:rPr>
          <w:t>www.opolskie.pl</w:t>
        </w:r>
      </w:hyperlink>
      <w:r w:rsidRPr="00E61800">
        <w:rPr>
          <w:rFonts w:asciiTheme="minorHAnsi" w:hAnsiTheme="minorHAnsi" w:cstheme="minorHAnsi"/>
        </w:rPr>
        <w:t>).</w:t>
      </w:r>
    </w:p>
    <w:p w14:paraId="2195A11C" w14:textId="5CCBB651" w:rsidR="00E96D5B" w:rsidRPr="00E61800" w:rsidRDefault="2C69B67D">
      <w:pPr>
        <w:pStyle w:val="Akapitzlist"/>
        <w:numPr>
          <w:ilvl w:val="0"/>
          <w:numId w:val="5"/>
        </w:numPr>
        <w:autoSpaceDE w:val="0"/>
        <w:spacing w:after="0"/>
        <w:ind w:left="851" w:hanging="284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>Oficjalnych profilach w mediach społecznościowych organizacji realizującej projekt</w:t>
      </w:r>
      <w:r w:rsidR="7B475345" w:rsidRPr="00E61800">
        <w:rPr>
          <w:rFonts w:asciiTheme="minorHAnsi" w:hAnsiTheme="minorHAnsi" w:cstheme="minorHAnsi"/>
        </w:rPr>
        <w:t xml:space="preserve"> </w:t>
      </w:r>
      <w:r w:rsidRPr="00E61800">
        <w:rPr>
          <w:rFonts w:asciiTheme="minorHAnsi" w:hAnsiTheme="minorHAnsi" w:cstheme="minorHAnsi"/>
        </w:rPr>
        <w:t>(np. Facebook, YouTube, tik-tok).</w:t>
      </w:r>
    </w:p>
    <w:p w14:paraId="60A3727D" w14:textId="4FA5F3B9" w:rsidR="00E96D5B" w:rsidRPr="00E61800" w:rsidRDefault="2C69B67D">
      <w:pPr>
        <w:pStyle w:val="Akapitzlist"/>
        <w:numPr>
          <w:ilvl w:val="0"/>
          <w:numId w:val="5"/>
        </w:numPr>
        <w:autoSpaceDE w:val="0"/>
        <w:spacing w:after="0"/>
        <w:ind w:left="851" w:hanging="284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>Materiałach promocyjnych, publikacjach i prezentacjach organizacji realizującej projekt.</w:t>
      </w:r>
    </w:p>
    <w:p w14:paraId="23B1D87B" w14:textId="571B518F" w:rsidR="00E96D5B" w:rsidRPr="00E61800" w:rsidRDefault="2C69B67D">
      <w:pPr>
        <w:pStyle w:val="Akapitzlist"/>
        <w:numPr>
          <w:ilvl w:val="0"/>
          <w:numId w:val="5"/>
        </w:numPr>
        <w:autoSpaceDE w:val="0"/>
        <w:spacing w:after="0"/>
        <w:ind w:left="851" w:hanging="284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>Mediach zewnętrznych (prasa, telewizja, portale internetowe) współpracujących z organizacją realizującą projekt.</w:t>
      </w:r>
    </w:p>
    <w:p w14:paraId="5467E612" w14:textId="285F8D90" w:rsidR="00E96D5B" w:rsidRPr="00E61800" w:rsidRDefault="00E96D5B" w:rsidP="00E11620">
      <w:pPr>
        <w:pStyle w:val="Akapitzlist"/>
        <w:autoSpaceDE w:val="0"/>
        <w:spacing w:after="0"/>
        <w:ind w:left="851" w:hanging="284"/>
        <w:jc w:val="both"/>
        <w:rPr>
          <w:rFonts w:asciiTheme="minorHAnsi" w:hAnsiTheme="minorHAnsi" w:cstheme="minorHAnsi"/>
        </w:rPr>
      </w:pPr>
    </w:p>
    <w:p w14:paraId="6889F0C9" w14:textId="174B4522" w:rsidR="00E96D5B" w:rsidRPr="00E61800" w:rsidRDefault="2C69B67D" w:rsidP="00E11620">
      <w:pPr>
        <w:autoSpaceDE w:val="0"/>
        <w:ind w:left="426"/>
        <w:jc w:val="both"/>
        <w:rPr>
          <w:rFonts w:asciiTheme="minorHAnsi" w:eastAsia="Calibri" w:hAnsiTheme="minorHAnsi" w:cstheme="minorHAnsi"/>
          <w:szCs w:val="22"/>
        </w:rPr>
      </w:pPr>
      <w:r w:rsidRPr="00E61800">
        <w:rPr>
          <w:rFonts w:asciiTheme="minorHAnsi" w:eastAsia="Calibri" w:hAnsiTheme="minorHAnsi" w:cstheme="minorHAnsi"/>
          <w:szCs w:val="22"/>
        </w:rPr>
        <w:t xml:space="preserve">Niniejsza zgoda jest nieograniczona czasowo i terytorialnie. Zgoda jest dobrowolna i może zostać wycofana w dowolnym momencie poprzez kontakt z organizacją realizującą projekt, co nie wpływa na zgodność </w:t>
      </w:r>
      <w:r w:rsidR="00A777CF" w:rsidRPr="00E61800">
        <w:rPr>
          <w:rFonts w:asciiTheme="minorHAnsi" w:eastAsia="Calibri" w:hAnsiTheme="minorHAnsi" w:cstheme="minorHAnsi"/>
          <w:szCs w:val="22"/>
        </w:rPr>
        <w:t xml:space="preserve">                           </w:t>
      </w:r>
      <w:r w:rsidRPr="00E61800">
        <w:rPr>
          <w:rFonts w:asciiTheme="minorHAnsi" w:eastAsia="Calibri" w:hAnsiTheme="minorHAnsi" w:cstheme="minorHAnsi"/>
          <w:szCs w:val="22"/>
        </w:rPr>
        <w:t>z prawem przetwarzania, którego dokonano na podstawie zgody przed jej cofnięciem.</w:t>
      </w:r>
    </w:p>
    <w:p w14:paraId="09F70001" w14:textId="1C5CEB6A" w:rsidR="00E96D5B" w:rsidRPr="00E61800" w:rsidRDefault="2C69B67D" w:rsidP="00E11620">
      <w:pPr>
        <w:autoSpaceDE w:val="0"/>
        <w:ind w:left="426"/>
        <w:jc w:val="both"/>
        <w:rPr>
          <w:rFonts w:asciiTheme="minorHAnsi" w:eastAsia="Calibri" w:hAnsiTheme="minorHAnsi" w:cstheme="minorHAnsi"/>
          <w:szCs w:val="22"/>
        </w:rPr>
      </w:pPr>
      <w:r w:rsidRPr="00E61800">
        <w:rPr>
          <w:rFonts w:asciiTheme="minorHAnsi" w:eastAsia="Calibri" w:hAnsiTheme="minorHAnsi" w:cstheme="minorHAnsi"/>
          <w:szCs w:val="22"/>
        </w:rPr>
        <w:t xml:space="preserve"> </w:t>
      </w:r>
    </w:p>
    <w:p w14:paraId="73FBCCEB" w14:textId="55B7C6B4" w:rsidR="00E96D5B" w:rsidRPr="00E61800" w:rsidRDefault="2C69B67D" w:rsidP="00E11620">
      <w:pPr>
        <w:autoSpaceDE w:val="0"/>
        <w:ind w:left="426"/>
        <w:jc w:val="both"/>
        <w:rPr>
          <w:rFonts w:asciiTheme="minorHAnsi" w:eastAsia="Calibri" w:hAnsiTheme="minorHAnsi" w:cstheme="minorHAnsi"/>
          <w:szCs w:val="22"/>
        </w:rPr>
      </w:pPr>
      <w:r w:rsidRPr="00E61800">
        <w:rPr>
          <w:rFonts w:asciiTheme="minorHAnsi" w:eastAsia="Calibri" w:hAnsiTheme="minorHAnsi" w:cstheme="minorHAnsi"/>
          <w:szCs w:val="22"/>
        </w:rPr>
        <w:t>...........................................................................................</w:t>
      </w:r>
    </w:p>
    <w:p w14:paraId="34F6B2C4" w14:textId="3DA7F22F" w:rsidR="00E96D5B" w:rsidRPr="00E61800" w:rsidRDefault="2C69B67D" w:rsidP="00E11620">
      <w:pPr>
        <w:autoSpaceDE w:val="0"/>
        <w:ind w:left="426"/>
        <w:jc w:val="both"/>
        <w:rPr>
          <w:rFonts w:asciiTheme="minorHAnsi" w:eastAsia="Calibri" w:hAnsiTheme="minorHAnsi" w:cstheme="minorHAnsi"/>
          <w:sz w:val="16"/>
          <w:szCs w:val="16"/>
        </w:rPr>
      </w:pPr>
      <w:r w:rsidRPr="00E61800">
        <w:rPr>
          <w:rFonts w:asciiTheme="minorHAnsi" w:eastAsia="Calibri" w:hAnsiTheme="minorHAnsi" w:cstheme="minorHAnsi"/>
          <w:sz w:val="16"/>
          <w:szCs w:val="16"/>
        </w:rPr>
        <w:t>(Miejscowość, data i czytelny podpis Uczestnika)</w:t>
      </w:r>
    </w:p>
    <w:p w14:paraId="736FD033" w14:textId="25AE2A8E" w:rsidR="00E96D5B" w:rsidRPr="00E61800" w:rsidRDefault="2C69B67D" w:rsidP="00E11620">
      <w:pPr>
        <w:autoSpaceDE w:val="0"/>
        <w:ind w:left="426"/>
        <w:jc w:val="both"/>
        <w:rPr>
          <w:rFonts w:asciiTheme="minorHAnsi" w:eastAsia="Calibri" w:hAnsiTheme="minorHAnsi" w:cstheme="minorHAnsi"/>
          <w:sz w:val="16"/>
          <w:szCs w:val="16"/>
        </w:rPr>
      </w:pPr>
      <w:r w:rsidRPr="00E61800">
        <w:rPr>
          <w:rFonts w:asciiTheme="minorHAnsi" w:eastAsia="Calibri" w:hAnsiTheme="minorHAnsi" w:cstheme="minorHAnsi"/>
          <w:sz w:val="16"/>
          <w:szCs w:val="16"/>
        </w:rPr>
        <w:t xml:space="preserve"> </w:t>
      </w:r>
    </w:p>
    <w:p w14:paraId="36B5039C" w14:textId="06B503AD" w:rsidR="00E96D5B" w:rsidRPr="00E61800" w:rsidRDefault="2C69B67D">
      <w:pPr>
        <w:pStyle w:val="Akapitzlist"/>
        <w:numPr>
          <w:ilvl w:val="0"/>
          <w:numId w:val="6"/>
        </w:numPr>
        <w:autoSpaceDE w:val="0"/>
        <w:spacing w:after="0"/>
        <w:ind w:left="426" w:hanging="284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>Zleceniobiorca zobowiązuje się do przekazania klauzuli informacyjnej opisanej w pkt. 9 skierowanej do osób wymienionych w pkt. 6.</w:t>
      </w:r>
    </w:p>
    <w:p w14:paraId="35FB8108" w14:textId="384B0ED4" w:rsidR="00E96D5B" w:rsidRPr="00E61800" w:rsidRDefault="2C69B67D">
      <w:pPr>
        <w:pStyle w:val="Akapitzlist"/>
        <w:numPr>
          <w:ilvl w:val="0"/>
          <w:numId w:val="6"/>
        </w:numPr>
        <w:autoSpaceDE w:val="0"/>
        <w:spacing w:after="0"/>
        <w:ind w:left="426" w:hanging="284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>Zgodnie z art. 13 oraz 14 ogólnego rozporządzenia o ochronie danych osobowych z dnia 27 kwietnia 2016 r. Nr 2016/679 (Dz. Urz. UE L 119 – zwane dalej RODO), Zleceniodawca informuje:</w:t>
      </w:r>
    </w:p>
    <w:p w14:paraId="1F9CE1EC" w14:textId="3350FE57" w:rsidR="00E96D5B" w:rsidRPr="00E61800" w:rsidRDefault="2C69B67D">
      <w:pPr>
        <w:pStyle w:val="Akapitzlist"/>
        <w:numPr>
          <w:ilvl w:val="0"/>
          <w:numId w:val="4"/>
        </w:numPr>
        <w:autoSpaceDE w:val="0"/>
        <w:spacing w:after="0"/>
        <w:ind w:left="567" w:hanging="283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>Administratorem danych osobowych jest Zarząd Województwa Opolskiego, adres: ul. Ostrówek 5,</w:t>
      </w:r>
      <w:r w:rsidR="103F25FE" w:rsidRPr="00E61800">
        <w:rPr>
          <w:rFonts w:asciiTheme="minorHAnsi" w:hAnsiTheme="minorHAnsi" w:cstheme="minorHAnsi"/>
        </w:rPr>
        <w:t xml:space="preserve"> </w:t>
      </w:r>
      <w:r w:rsidRPr="00E61800">
        <w:rPr>
          <w:rFonts w:asciiTheme="minorHAnsi" w:hAnsiTheme="minorHAnsi" w:cstheme="minorHAnsi"/>
        </w:rPr>
        <w:t>45-088 Opole.</w:t>
      </w:r>
    </w:p>
    <w:p w14:paraId="7209A190" w14:textId="7383DDED" w:rsidR="00E96D5B" w:rsidRPr="00E61800" w:rsidRDefault="2C69B67D">
      <w:pPr>
        <w:pStyle w:val="Akapitzlist"/>
        <w:numPr>
          <w:ilvl w:val="0"/>
          <w:numId w:val="4"/>
        </w:numPr>
        <w:autoSpaceDE w:val="0"/>
        <w:spacing w:after="0"/>
        <w:ind w:left="567" w:hanging="283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>Administrator wyznaczył Inspektora Ochrony Danych, z którym mogą się Państwo kontaktować</w:t>
      </w:r>
      <w:r w:rsidR="3AD14AE5" w:rsidRPr="00E61800">
        <w:rPr>
          <w:rFonts w:asciiTheme="minorHAnsi" w:hAnsiTheme="minorHAnsi" w:cstheme="minorHAnsi"/>
        </w:rPr>
        <w:t xml:space="preserve"> </w:t>
      </w:r>
      <w:r w:rsidRPr="00E61800">
        <w:rPr>
          <w:rFonts w:asciiTheme="minorHAnsi" w:hAnsiTheme="minorHAnsi" w:cstheme="minorHAnsi"/>
        </w:rPr>
        <w:t xml:space="preserve">w sprawach przetwarzania Państwa danych osobowych za pośrednictwem poczty elektronicznej: </w:t>
      </w:r>
      <w:hyperlink r:id="rId14" w:history="1">
        <w:r w:rsidRPr="00E61800">
          <w:rPr>
            <w:rStyle w:val="Hipercze"/>
            <w:rFonts w:asciiTheme="minorHAnsi" w:hAnsiTheme="minorHAnsi" w:cstheme="minorHAnsi"/>
            <w:color w:val="0000FF"/>
          </w:rPr>
          <w:t>iod@opolskie.pl</w:t>
        </w:r>
      </w:hyperlink>
      <w:r w:rsidRPr="00E61800">
        <w:rPr>
          <w:rFonts w:asciiTheme="minorHAnsi" w:hAnsiTheme="minorHAnsi" w:cstheme="minorHAnsi"/>
        </w:rPr>
        <w:t>.</w:t>
      </w:r>
    </w:p>
    <w:p w14:paraId="0C5F14A1" w14:textId="232B3E78" w:rsidR="00E96D5B" w:rsidRPr="00E61800" w:rsidRDefault="2C69B67D">
      <w:pPr>
        <w:pStyle w:val="Akapitzlist"/>
        <w:numPr>
          <w:ilvl w:val="0"/>
          <w:numId w:val="4"/>
        </w:numPr>
        <w:autoSpaceDE w:val="0"/>
        <w:spacing w:after="0"/>
        <w:ind w:left="567" w:hanging="283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 xml:space="preserve">Administrator będzie przetwarzał Państwa dane osobowe w związku z realizacją zadań wynikających </w:t>
      </w:r>
      <w:r w:rsidR="00002FB3" w:rsidRPr="00E61800">
        <w:rPr>
          <w:rFonts w:asciiTheme="minorHAnsi" w:hAnsiTheme="minorHAnsi" w:cstheme="minorHAnsi"/>
        </w:rPr>
        <w:t xml:space="preserve">                          </w:t>
      </w:r>
      <w:r w:rsidRPr="00E61800">
        <w:rPr>
          <w:rFonts w:asciiTheme="minorHAnsi" w:hAnsiTheme="minorHAnsi" w:cstheme="minorHAnsi"/>
        </w:rPr>
        <w:t>z ustawy z dnia 24 kwietnia 2003 r. o działalności pożytku publicznego</w:t>
      </w:r>
      <w:r w:rsidR="21822C34" w:rsidRPr="00E61800">
        <w:rPr>
          <w:rFonts w:asciiTheme="minorHAnsi" w:hAnsiTheme="minorHAnsi" w:cstheme="minorHAnsi"/>
        </w:rPr>
        <w:t xml:space="preserve"> </w:t>
      </w:r>
      <w:r w:rsidRPr="00E61800">
        <w:rPr>
          <w:rFonts w:asciiTheme="minorHAnsi" w:hAnsiTheme="minorHAnsi" w:cstheme="minorHAnsi"/>
        </w:rPr>
        <w:t xml:space="preserve">i o wolontariacie,  na podstawie art. 6 ust. 1 lit. c, e, f RODO, tj. przetwarzanie jest niezbędne w celu wykonania zadania realizowanego </w:t>
      </w:r>
      <w:r w:rsidR="00002FB3" w:rsidRPr="00E61800">
        <w:rPr>
          <w:rFonts w:asciiTheme="minorHAnsi" w:hAnsiTheme="minorHAnsi" w:cstheme="minorHAnsi"/>
        </w:rPr>
        <w:t xml:space="preserve">                              </w:t>
      </w:r>
      <w:r w:rsidRPr="00E61800">
        <w:rPr>
          <w:rFonts w:asciiTheme="minorHAnsi" w:hAnsiTheme="minorHAnsi" w:cstheme="minorHAnsi"/>
        </w:rPr>
        <w:t xml:space="preserve">w interesie publicznym lub w ramach sprawowania władzy publicznej powierzonej administratorowi, wypełnienia obowiązku prawnego </w:t>
      </w:r>
      <w:r w:rsidR="0BCCADCD" w:rsidRPr="00E61800">
        <w:rPr>
          <w:rFonts w:asciiTheme="minorHAnsi" w:hAnsiTheme="minorHAnsi" w:cstheme="minorHAnsi"/>
        </w:rPr>
        <w:t xml:space="preserve">ciążącego </w:t>
      </w:r>
      <w:r w:rsidRPr="00E61800">
        <w:rPr>
          <w:rFonts w:asciiTheme="minorHAnsi" w:hAnsiTheme="minorHAnsi" w:cstheme="minorHAnsi"/>
        </w:rPr>
        <w:t xml:space="preserve">na administratorze takiego jak na przykład obowiązek </w:t>
      </w:r>
      <w:r w:rsidRPr="00E61800">
        <w:rPr>
          <w:rFonts w:asciiTheme="minorHAnsi" w:hAnsiTheme="minorHAnsi" w:cstheme="minorHAnsi"/>
        </w:rPr>
        <w:lastRenderedPageBreak/>
        <w:t>związany ze sprawozdawczością, rozliczeniami i kontrolą prawidłowości wykorzystania środków publicznych przekazanych</w:t>
      </w:r>
      <w:r w:rsidR="2B355D03" w:rsidRPr="00E61800">
        <w:rPr>
          <w:rFonts w:asciiTheme="minorHAnsi" w:hAnsiTheme="minorHAnsi" w:cstheme="minorHAnsi"/>
        </w:rPr>
        <w:t xml:space="preserve"> </w:t>
      </w:r>
      <w:r w:rsidRPr="00E61800">
        <w:rPr>
          <w:rFonts w:asciiTheme="minorHAnsi" w:hAnsiTheme="minorHAnsi" w:cstheme="minorHAnsi"/>
        </w:rPr>
        <w:t xml:space="preserve">na realizację zadania także w celu prawidłowej obsługi i realizacji niniejszej umowy. </w:t>
      </w:r>
    </w:p>
    <w:p w14:paraId="06F01164" w14:textId="389D5E77" w:rsidR="00E96D5B" w:rsidRPr="00E61800" w:rsidRDefault="2C69B67D">
      <w:pPr>
        <w:pStyle w:val="Akapitzlist"/>
        <w:numPr>
          <w:ilvl w:val="0"/>
          <w:numId w:val="4"/>
        </w:numPr>
        <w:autoSpaceDE w:val="0"/>
        <w:spacing w:after="0"/>
        <w:ind w:left="567" w:hanging="283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 xml:space="preserve">Pani/Pana dane osobowe mogą być </w:t>
      </w:r>
      <w:r w:rsidR="299D4492" w:rsidRPr="00E61800">
        <w:rPr>
          <w:rFonts w:asciiTheme="minorHAnsi" w:hAnsiTheme="minorHAnsi" w:cstheme="minorHAnsi"/>
        </w:rPr>
        <w:t>przekazywane:</w:t>
      </w:r>
    </w:p>
    <w:p w14:paraId="5547715D" w14:textId="209C9388" w:rsidR="00E96D5B" w:rsidRPr="00E61800" w:rsidRDefault="2C69B67D">
      <w:pPr>
        <w:pStyle w:val="Akapitzlist"/>
        <w:numPr>
          <w:ilvl w:val="0"/>
          <w:numId w:val="3"/>
        </w:numPr>
        <w:autoSpaceDE w:val="0"/>
        <w:spacing w:after="0"/>
        <w:ind w:left="851" w:hanging="284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>podmiotom współpracującym z Administratorem (np. kancelariom prawnym,</w:t>
      </w:r>
      <w:r w:rsidR="755A8BA3" w:rsidRPr="00E61800">
        <w:rPr>
          <w:rFonts w:asciiTheme="minorHAnsi" w:hAnsiTheme="minorHAnsi" w:cstheme="minorHAnsi"/>
        </w:rPr>
        <w:t xml:space="preserve"> </w:t>
      </w:r>
      <w:r w:rsidRPr="00E61800">
        <w:rPr>
          <w:rFonts w:asciiTheme="minorHAnsi" w:hAnsiTheme="minorHAnsi" w:cstheme="minorHAnsi"/>
        </w:rPr>
        <w:t>firmom audytorskim, firmom ubezpieczeniowym, operatorom pocztowym i firmom kurierskim), Poczcie Polskiej Spółka Akcyjna, będącej operatorem wyznaczonym w ramach usługi eDoręczenia;</w:t>
      </w:r>
    </w:p>
    <w:p w14:paraId="1F54AFA2" w14:textId="5DD66DB9" w:rsidR="00E96D5B" w:rsidRPr="00E61800" w:rsidRDefault="2C69B67D">
      <w:pPr>
        <w:pStyle w:val="Akapitzlist"/>
        <w:numPr>
          <w:ilvl w:val="0"/>
          <w:numId w:val="3"/>
        </w:numPr>
        <w:autoSpaceDE w:val="0"/>
        <w:spacing w:after="0"/>
        <w:ind w:left="851" w:hanging="284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>osobom/podmiotom występującym w zakresie udzielenia informacji publicznej na podstawie realizacji przepisów ustawy z dnia 6 września 2001 r. o dostępie do informacji publicznej;</w:t>
      </w:r>
    </w:p>
    <w:p w14:paraId="7EAA09A2" w14:textId="74EDB44E" w:rsidR="00E96D5B" w:rsidRPr="00E61800" w:rsidRDefault="2C69B67D">
      <w:pPr>
        <w:pStyle w:val="Akapitzlist"/>
        <w:numPr>
          <w:ilvl w:val="0"/>
          <w:numId w:val="3"/>
        </w:numPr>
        <w:autoSpaceDE w:val="0"/>
        <w:spacing w:after="0"/>
        <w:ind w:left="851" w:hanging="284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 xml:space="preserve">naszym podwykonawcom i usługodawcom (podmiotom przetwarzającym), które świadczą usługi </w:t>
      </w:r>
      <w:r w:rsidR="00002FB3" w:rsidRPr="00E61800">
        <w:rPr>
          <w:rFonts w:asciiTheme="minorHAnsi" w:hAnsiTheme="minorHAnsi" w:cstheme="minorHAnsi"/>
        </w:rPr>
        <w:t xml:space="preserve">                       </w:t>
      </w:r>
      <w:r w:rsidRPr="00E61800">
        <w:rPr>
          <w:rFonts w:asciiTheme="minorHAnsi" w:hAnsiTheme="minorHAnsi" w:cstheme="minorHAnsi"/>
        </w:rPr>
        <w:t>na rzecz administratora danych i którym te dane są powierzane (np. firmie świadczącej usługi IT, dostawcom hostingu, firmom serwisującym, niszczącym dokumenty);</w:t>
      </w:r>
    </w:p>
    <w:p w14:paraId="1839C4C0" w14:textId="7134CB7A" w:rsidR="00E96D5B" w:rsidRPr="00E61800" w:rsidRDefault="2C69B67D">
      <w:pPr>
        <w:pStyle w:val="Akapitzlist"/>
        <w:numPr>
          <w:ilvl w:val="0"/>
          <w:numId w:val="3"/>
        </w:numPr>
        <w:autoSpaceDE w:val="0"/>
        <w:spacing w:after="0"/>
        <w:ind w:left="851" w:hanging="284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>oraz innym podmiotom, gdy wynika to z przepisów prawa np. organom władzy publicznej i podmiotom wykonującym zadania publiczne lub działającym na zlecenie organów władzy publicznej.</w:t>
      </w:r>
    </w:p>
    <w:p w14:paraId="36CEB85E" w14:textId="5B5AE899" w:rsidR="00E96D5B" w:rsidRPr="00E61800" w:rsidRDefault="2C69B67D">
      <w:pPr>
        <w:pStyle w:val="Akapitzlist"/>
        <w:numPr>
          <w:ilvl w:val="0"/>
          <w:numId w:val="4"/>
        </w:numPr>
        <w:autoSpaceDE w:val="0"/>
        <w:spacing w:after="0"/>
        <w:ind w:left="567" w:hanging="283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>Administrator nie zamierza przekazywać Państwa danych osobowych do państwa trzeciego</w:t>
      </w:r>
      <w:r w:rsidR="0DE91F26" w:rsidRPr="00E61800">
        <w:rPr>
          <w:rFonts w:asciiTheme="minorHAnsi" w:hAnsiTheme="minorHAnsi" w:cstheme="minorHAnsi"/>
        </w:rPr>
        <w:t xml:space="preserve"> </w:t>
      </w:r>
      <w:r w:rsidRPr="00E61800">
        <w:rPr>
          <w:rFonts w:asciiTheme="minorHAnsi" w:hAnsiTheme="minorHAnsi" w:cstheme="minorHAnsi"/>
        </w:rPr>
        <w:t>lub organizacji międzynarodowej.</w:t>
      </w:r>
    </w:p>
    <w:p w14:paraId="7DFC3DB0" w14:textId="1CBF988C" w:rsidR="00E96D5B" w:rsidRPr="00E61800" w:rsidRDefault="2C69B67D">
      <w:pPr>
        <w:pStyle w:val="Akapitzlist"/>
        <w:numPr>
          <w:ilvl w:val="0"/>
          <w:numId w:val="4"/>
        </w:numPr>
        <w:autoSpaceDE w:val="0"/>
        <w:spacing w:after="0"/>
        <w:ind w:left="567" w:hanging="283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>Państwa dane osobowe będą przechowywane przez okres niezbędny do zrealizowania celu</w:t>
      </w:r>
      <w:r w:rsidR="53DB033B" w:rsidRPr="00E61800">
        <w:rPr>
          <w:rFonts w:asciiTheme="minorHAnsi" w:hAnsiTheme="minorHAnsi" w:cstheme="minorHAnsi"/>
        </w:rPr>
        <w:t xml:space="preserve"> </w:t>
      </w:r>
      <w:r w:rsidRPr="00E61800">
        <w:rPr>
          <w:rFonts w:asciiTheme="minorHAnsi" w:hAnsiTheme="minorHAnsi" w:cstheme="minorHAnsi"/>
        </w:rPr>
        <w:t>dla jakiego zostały zebrane, a także przez okres niezbędny do celów archiwalnych, zgodnie</w:t>
      </w:r>
      <w:r w:rsidR="37482134" w:rsidRPr="00E61800">
        <w:rPr>
          <w:rFonts w:asciiTheme="minorHAnsi" w:hAnsiTheme="minorHAnsi" w:cstheme="minorHAnsi"/>
        </w:rPr>
        <w:t xml:space="preserve"> </w:t>
      </w:r>
      <w:r w:rsidRPr="00E61800">
        <w:rPr>
          <w:rFonts w:asciiTheme="minorHAnsi" w:hAnsiTheme="minorHAnsi" w:cstheme="minorHAnsi"/>
        </w:rPr>
        <w:t>z kategorią archiwalną określoną w Jednolitym Rzeczowym Wykazie Akt dla organów samorządu województwa;</w:t>
      </w:r>
    </w:p>
    <w:p w14:paraId="454E92E7" w14:textId="464A5E57" w:rsidR="00E96D5B" w:rsidRPr="00E61800" w:rsidRDefault="2C69B67D">
      <w:pPr>
        <w:pStyle w:val="Akapitzlist"/>
        <w:numPr>
          <w:ilvl w:val="0"/>
          <w:numId w:val="4"/>
        </w:numPr>
        <w:autoSpaceDE w:val="0"/>
        <w:spacing w:after="0"/>
        <w:ind w:left="567" w:hanging="283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>Przysługuje Państwu:</w:t>
      </w:r>
    </w:p>
    <w:p w14:paraId="548684DA" w14:textId="3A675303" w:rsidR="00E96D5B" w:rsidRPr="00E61800" w:rsidRDefault="2C69B67D" w:rsidP="00E11620">
      <w:pPr>
        <w:pStyle w:val="Akapitzlist"/>
        <w:numPr>
          <w:ilvl w:val="0"/>
          <w:numId w:val="2"/>
        </w:numPr>
        <w:autoSpaceDE w:val="0"/>
        <w:spacing w:after="0"/>
        <w:ind w:left="810" w:hanging="270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 xml:space="preserve">prawo dostępu do swoich danych osobowych, </w:t>
      </w:r>
    </w:p>
    <w:p w14:paraId="3A37E498" w14:textId="34A6BC48" w:rsidR="00E96D5B" w:rsidRPr="00E61800" w:rsidRDefault="2C69B67D" w:rsidP="00E11620">
      <w:pPr>
        <w:pStyle w:val="Akapitzlist"/>
        <w:numPr>
          <w:ilvl w:val="0"/>
          <w:numId w:val="2"/>
        </w:numPr>
        <w:autoSpaceDE w:val="0"/>
        <w:spacing w:after="0"/>
        <w:ind w:left="810" w:hanging="270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>prawo do sprostowania danych,</w:t>
      </w:r>
    </w:p>
    <w:p w14:paraId="6C335D3C" w14:textId="19AC3C87" w:rsidR="00E96D5B" w:rsidRPr="00E61800" w:rsidRDefault="2C69B67D" w:rsidP="00E11620">
      <w:pPr>
        <w:pStyle w:val="Akapitzlist"/>
        <w:numPr>
          <w:ilvl w:val="0"/>
          <w:numId w:val="2"/>
        </w:numPr>
        <w:autoSpaceDE w:val="0"/>
        <w:spacing w:after="0"/>
        <w:ind w:left="810" w:hanging="270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 xml:space="preserve">prawo do usunięcia danych („prawo do bycia zapomnianym”) – uwzględniając jednak ograniczenie, </w:t>
      </w:r>
      <w:r w:rsidR="00002FB3" w:rsidRPr="00E61800">
        <w:rPr>
          <w:rFonts w:asciiTheme="minorHAnsi" w:hAnsiTheme="minorHAnsi" w:cstheme="minorHAnsi"/>
        </w:rPr>
        <w:t xml:space="preserve">                      </w:t>
      </w:r>
      <w:r w:rsidRPr="00E61800">
        <w:rPr>
          <w:rFonts w:asciiTheme="minorHAnsi" w:hAnsiTheme="minorHAnsi" w:cstheme="minorHAnsi"/>
        </w:rPr>
        <w:t>o którym mowa w art. 17 ust. 3 RODO,</w:t>
      </w:r>
    </w:p>
    <w:p w14:paraId="6E2F7413" w14:textId="619C807B" w:rsidR="00E96D5B" w:rsidRPr="00E61800" w:rsidRDefault="2C69B67D" w:rsidP="00E11620">
      <w:pPr>
        <w:pStyle w:val="Akapitzlist"/>
        <w:numPr>
          <w:ilvl w:val="0"/>
          <w:numId w:val="2"/>
        </w:numPr>
        <w:autoSpaceDE w:val="0"/>
        <w:spacing w:after="0"/>
        <w:ind w:left="810" w:hanging="270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>prawo ograniczenia przetwarzania danych,</w:t>
      </w:r>
    </w:p>
    <w:p w14:paraId="3252381A" w14:textId="3EC7948B" w:rsidR="00E96D5B" w:rsidRPr="00E61800" w:rsidRDefault="2C69B67D" w:rsidP="00E11620">
      <w:pPr>
        <w:pStyle w:val="Akapitzlist"/>
        <w:numPr>
          <w:ilvl w:val="0"/>
          <w:numId w:val="2"/>
        </w:numPr>
        <w:autoSpaceDE w:val="0"/>
        <w:spacing w:after="0"/>
        <w:ind w:left="810" w:hanging="270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>prawo do wniesienia sprzeciwu wobec przetwarzania w sytuacji, gdy podstawą</w:t>
      </w:r>
      <w:r w:rsidR="72403E7F" w:rsidRPr="00E61800">
        <w:rPr>
          <w:rFonts w:asciiTheme="minorHAnsi" w:hAnsiTheme="minorHAnsi" w:cstheme="minorHAnsi"/>
        </w:rPr>
        <w:t xml:space="preserve"> </w:t>
      </w:r>
      <w:r w:rsidRPr="00E61800">
        <w:rPr>
          <w:rFonts w:asciiTheme="minorHAnsi" w:hAnsiTheme="minorHAnsi" w:cstheme="minorHAnsi"/>
        </w:rPr>
        <w:t>ich przetwarzania jest art. 6 ust. 1 lit. f RODO.</w:t>
      </w:r>
    </w:p>
    <w:p w14:paraId="3D4DAD39" w14:textId="605BBC34" w:rsidR="00E96D5B" w:rsidRPr="00E61800" w:rsidRDefault="2C69B67D">
      <w:pPr>
        <w:pStyle w:val="Akapitzlist"/>
        <w:numPr>
          <w:ilvl w:val="0"/>
          <w:numId w:val="4"/>
        </w:numPr>
        <w:autoSpaceDE w:val="0"/>
        <w:spacing w:after="0"/>
        <w:ind w:left="567" w:hanging="283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 xml:space="preserve">Przysługuje Państwu prawo wniesienia skargi do organu nadzorczego zajmującego się ochroną danych osobowych na adres Urzędu Ochrony Danych Osobowych, ul. Stawki 2, 00-193 Warszawa (od 01.07.2025 r. do końca 2027 r. - ul. Moniuszki 1A, 00-014 Warszawa), przez elektroniczną skrzynkę podawczą dostępną na stronie: </w:t>
      </w:r>
      <w:hyperlink r:id="rId15" w:history="1">
        <w:r w:rsidRPr="00E61800">
          <w:rPr>
            <w:rStyle w:val="Hipercze"/>
            <w:rFonts w:asciiTheme="minorHAnsi" w:hAnsiTheme="minorHAnsi" w:cstheme="minorHAnsi"/>
          </w:rPr>
          <w:t>https://www.uodo.gov.pl/pl/p/kontakt</w:t>
        </w:r>
      </w:hyperlink>
      <w:r w:rsidRPr="00E61800">
        <w:rPr>
          <w:rFonts w:asciiTheme="minorHAnsi" w:hAnsiTheme="minorHAnsi" w:cstheme="minorHAnsi"/>
        </w:rPr>
        <w:t>;  telefonicznie: (22) 53103 00, jeżeli uzna Pani/Pan, że przetwarzanie Pani/Pana danych osobowych narusza przepisy RODO.</w:t>
      </w:r>
    </w:p>
    <w:p w14:paraId="27D11281" w14:textId="60FF3AFF" w:rsidR="00E96D5B" w:rsidRPr="00E61800" w:rsidRDefault="2C69B67D">
      <w:pPr>
        <w:pStyle w:val="Akapitzlist"/>
        <w:numPr>
          <w:ilvl w:val="0"/>
          <w:numId w:val="4"/>
        </w:numPr>
        <w:autoSpaceDE w:val="0"/>
        <w:spacing w:after="0"/>
        <w:ind w:left="567" w:hanging="283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>Pani/Pana dane osobowe pozyskaliśmy:</w:t>
      </w:r>
    </w:p>
    <w:p w14:paraId="76498B2C" w14:textId="457260A4" w:rsidR="00E96D5B" w:rsidRPr="00E61800" w:rsidRDefault="2C69B67D" w:rsidP="00E11620">
      <w:pPr>
        <w:pStyle w:val="Akapitzlist"/>
        <w:numPr>
          <w:ilvl w:val="0"/>
          <w:numId w:val="1"/>
        </w:numPr>
        <w:autoSpaceDE w:val="0"/>
        <w:spacing w:after="0"/>
        <w:ind w:left="810" w:hanging="270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>w przypadku, gdy jest Pani/Pan osobą reprezentującą Zleceniobiorcę - od podmiotu, w którym pełni Pani/Pan funkcję członka organów osób prawnych oraz/lub z rejestrów podmiotów gospodarczych (</w:t>
      </w:r>
      <w:r w:rsidR="0AD707FE" w:rsidRPr="00E61800">
        <w:rPr>
          <w:rFonts w:asciiTheme="minorHAnsi" w:hAnsiTheme="minorHAnsi" w:cstheme="minorHAnsi"/>
        </w:rPr>
        <w:t xml:space="preserve">KRS, </w:t>
      </w:r>
      <w:r w:rsidR="264DD058" w:rsidRPr="00E61800">
        <w:rPr>
          <w:rFonts w:asciiTheme="minorHAnsi" w:hAnsiTheme="minorHAnsi" w:cstheme="minorHAnsi"/>
        </w:rPr>
        <w:t>CEIDG, GUS</w:t>
      </w:r>
      <w:r w:rsidRPr="00E61800">
        <w:rPr>
          <w:rFonts w:asciiTheme="minorHAnsi" w:hAnsiTheme="minorHAnsi" w:cstheme="minorHAnsi"/>
        </w:rPr>
        <w:t>), ogólnodostępnych źródeł – w tym portali ogłoszeniowych, stron internetowych podmiotu który Pani/Pan reprezentuje;</w:t>
      </w:r>
    </w:p>
    <w:p w14:paraId="33479A0C" w14:textId="1D0396AB" w:rsidR="00E96D5B" w:rsidRPr="00E61800" w:rsidRDefault="2C69B67D" w:rsidP="00E11620">
      <w:pPr>
        <w:pStyle w:val="Akapitzlist"/>
        <w:numPr>
          <w:ilvl w:val="0"/>
          <w:numId w:val="1"/>
        </w:numPr>
        <w:autoSpaceDE w:val="0"/>
        <w:spacing w:after="0"/>
        <w:ind w:left="810" w:hanging="270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>w przypadku, gdy jest Pani/Pan osobą wyznaczoną przez podmiot do kontaktu, do realizacji umowy: od podmiotu, dla którego realizuje Pani/Pan zadania w ramach realizowanej umowy;</w:t>
      </w:r>
    </w:p>
    <w:p w14:paraId="5744A22D" w14:textId="15F40096" w:rsidR="00E96D5B" w:rsidRPr="00E61800" w:rsidRDefault="2C69B67D" w:rsidP="00E11620">
      <w:pPr>
        <w:pStyle w:val="Akapitzlist"/>
        <w:numPr>
          <w:ilvl w:val="0"/>
          <w:numId w:val="1"/>
        </w:numPr>
        <w:autoSpaceDE w:val="0"/>
        <w:spacing w:after="0"/>
        <w:ind w:left="810" w:hanging="270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>od naszego Zleceniobiorcy w przypadku, gdy Pani/Pana dane przetwarzamy w związku z realizacją przedmiotu niniejszej umowy będącej zadaniem publicznym.</w:t>
      </w:r>
    </w:p>
    <w:p w14:paraId="4C5904C8" w14:textId="72756E63" w:rsidR="00E96D5B" w:rsidRPr="00E61800" w:rsidRDefault="2C69B67D">
      <w:pPr>
        <w:pStyle w:val="Akapitzlist"/>
        <w:numPr>
          <w:ilvl w:val="0"/>
          <w:numId w:val="4"/>
        </w:numPr>
        <w:autoSpaceDE w:val="0"/>
        <w:spacing w:after="0"/>
        <w:ind w:left="709" w:hanging="425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>Podanie danych osobowych jest dobrowolne, jednakże niezbędne do zawarcia umowy.</w:t>
      </w:r>
      <w:r w:rsidR="235B4EA0" w:rsidRPr="00E61800">
        <w:rPr>
          <w:rFonts w:asciiTheme="minorHAnsi" w:hAnsiTheme="minorHAnsi" w:cstheme="minorHAnsi"/>
        </w:rPr>
        <w:t xml:space="preserve"> </w:t>
      </w:r>
      <w:r w:rsidRPr="00E61800">
        <w:rPr>
          <w:rFonts w:asciiTheme="minorHAnsi" w:hAnsiTheme="minorHAnsi" w:cstheme="minorHAnsi"/>
        </w:rPr>
        <w:t>Konsekwencją niepodania danych osobowych będzie brak możliwości realizacji umowy.</w:t>
      </w:r>
    </w:p>
    <w:p w14:paraId="6922C98C" w14:textId="2D45845C" w:rsidR="00E96D5B" w:rsidRPr="00E61800" w:rsidRDefault="2C69B67D">
      <w:pPr>
        <w:pStyle w:val="Akapitzlist"/>
        <w:numPr>
          <w:ilvl w:val="0"/>
          <w:numId w:val="4"/>
        </w:numPr>
        <w:autoSpaceDE w:val="0"/>
        <w:spacing w:after="0"/>
        <w:ind w:left="709" w:hanging="425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lastRenderedPageBreak/>
        <w:t>Administrator nie podejmuje decyzji w sposób zautomatyzowany i dane osobowe nie podlegają profilowaniu w oparciu o Państwa dane osobowe.</w:t>
      </w:r>
    </w:p>
    <w:p w14:paraId="001510EE" w14:textId="77777777" w:rsidR="00A86DCD" w:rsidRPr="00E61800" w:rsidRDefault="00A86DCD" w:rsidP="00002FB3">
      <w:pPr>
        <w:spacing w:before="120" w:after="120"/>
        <w:contextualSpacing/>
        <w:jc w:val="both"/>
        <w:rPr>
          <w:rFonts w:asciiTheme="minorHAnsi" w:eastAsia="Calibri" w:hAnsiTheme="minorHAnsi" w:cstheme="minorHAnsi"/>
          <w:color w:val="auto"/>
          <w:szCs w:val="22"/>
          <w:lang w:eastAsia="en-US"/>
        </w:rPr>
      </w:pPr>
    </w:p>
    <w:p w14:paraId="23F1B12E" w14:textId="43373115" w:rsidR="00ED2F80" w:rsidRPr="00E61800" w:rsidRDefault="00AD7F82" w:rsidP="00002FB3">
      <w:pPr>
        <w:spacing w:before="120" w:after="120"/>
        <w:contextualSpacing/>
        <w:jc w:val="both"/>
        <w:rPr>
          <w:rFonts w:asciiTheme="minorHAnsi" w:hAnsiTheme="minorHAnsi" w:cstheme="minorHAnsi"/>
          <w:b/>
          <w:bCs/>
          <w:color w:val="auto"/>
          <w:szCs w:val="22"/>
        </w:rPr>
      </w:pPr>
      <w:r w:rsidRPr="00E61800">
        <w:rPr>
          <w:rFonts w:asciiTheme="minorHAnsi" w:hAnsiTheme="minorHAnsi" w:cstheme="minorHAnsi"/>
          <w:b/>
          <w:bCs/>
          <w:color w:val="auto"/>
          <w:szCs w:val="22"/>
        </w:rPr>
        <w:t>KLAUZULE DOTYCZĄCE WIZERUNKU</w:t>
      </w:r>
    </w:p>
    <w:p w14:paraId="0D3FDD2C" w14:textId="77777777" w:rsidR="00ED2F80" w:rsidRPr="00E61800" w:rsidRDefault="00ED2F80" w:rsidP="00002FB3">
      <w:pPr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 w:cstheme="minorHAnsi"/>
          <w:bCs/>
          <w:color w:val="auto"/>
          <w:szCs w:val="22"/>
          <w:lang w:eastAsia="en-US"/>
        </w:rPr>
      </w:pPr>
      <w:r w:rsidRPr="00E61800">
        <w:rPr>
          <w:rFonts w:asciiTheme="minorHAnsi" w:eastAsia="Calibri" w:hAnsiTheme="minorHAnsi" w:cstheme="minorHAnsi"/>
          <w:b/>
          <w:color w:val="auto"/>
          <w:szCs w:val="22"/>
          <w:lang w:eastAsia="en-US"/>
        </w:rPr>
        <w:t>OŚWIADCZENIE O WYRAŻENIU ZGODY NA ROZPOWSZECHNIANIE WIZERUNKU</w:t>
      </w:r>
    </w:p>
    <w:p w14:paraId="66149B20" w14:textId="77777777" w:rsidR="00ED2F80" w:rsidRPr="00E61800" w:rsidRDefault="00ED2F80" w:rsidP="00002FB3">
      <w:pPr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 w:cstheme="minorHAnsi"/>
          <w:bCs/>
          <w:color w:val="auto"/>
          <w:szCs w:val="22"/>
          <w:lang w:eastAsia="en-US"/>
        </w:rPr>
      </w:pPr>
    </w:p>
    <w:p w14:paraId="6687DCDF" w14:textId="77777777" w:rsidR="00ED2F80" w:rsidRPr="00E61800" w:rsidRDefault="00ED2F80" w:rsidP="00002FB3">
      <w:pPr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 w:cstheme="minorHAnsi"/>
          <w:bCs/>
          <w:i/>
          <w:szCs w:val="22"/>
          <w:lang w:eastAsia="en-US"/>
        </w:rPr>
      </w:pPr>
    </w:p>
    <w:p w14:paraId="053150ED" w14:textId="0222DECD" w:rsidR="00ED2F80" w:rsidRPr="00E61800" w:rsidRDefault="00ED2F80" w:rsidP="00002FB3">
      <w:pPr>
        <w:spacing w:line="240" w:lineRule="auto"/>
        <w:ind w:left="4248" w:hanging="4248"/>
        <w:jc w:val="both"/>
        <w:rPr>
          <w:rFonts w:asciiTheme="minorHAnsi" w:eastAsia="Calibri" w:hAnsiTheme="minorHAnsi" w:cstheme="minorHAnsi"/>
          <w:bCs/>
          <w:i/>
          <w:szCs w:val="22"/>
          <w:lang w:eastAsia="en-US"/>
        </w:rPr>
      </w:pPr>
      <w:r w:rsidRPr="00E61800">
        <w:rPr>
          <w:rFonts w:asciiTheme="minorHAnsi" w:eastAsia="Calibri" w:hAnsiTheme="minorHAnsi" w:cstheme="minorHAnsi"/>
          <w:bCs/>
          <w:i/>
          <w:szCs w:val="22"/>
          <w:lang w:eastAsia="en-US"/>
        </w:rPr>
        <w:t xml:space="preserve">Imię i nazwisko </w:t>
      </w:r>
      <w:r w:rsidR="002078D3" w:rsidRPr="00E61800">
        <w:rPr>
          <w:rFonts w:asciiTheme="minorHAnsi" w:eastAsia="Calibri" w:hAnsiTheme="minorHAnsi" w:cstheme="minorHAnsi"/>
          <w:bCs/>
          <w:i/>
          <w:szCs w:val="22"/>
          <w:lang w:eastAsia="en-US"/>
        </w:rPr>
        <w:t xml:space="preserve">Osoby, </w:t>
      </w:r>
      <w:r w:rsidR="00211938" w:rsidRPr="00E61800">
        <w:rPr>
          <w:rFonts w:asciiTheme="minorHAnsi" w:eastAsia="Calibri" w:hAnsiTheme="minorHAnsi" w:cstheme="minorHAnsi"/>
          <w:bCs/>
          <w:i/>
          <w:szCs w:val="22"/>
          <w:lang w:eastAsia="en-US"/>
        </w:rPr>
        <w:t>której wizerunek jest przedmiotem zgody</w:t>
      </w:r>
      <w:r w:rsidRPr="00E61800">
        <w:rPr>
          <w:rFonts w:asciiTheme="minorHAnsi" w:eastAsia="Calibri" w:hAnsiTheme="minorHAnsi" w:cstheme="minorHAnsi"/>
          <w:bCs/>
          <w:i/>
          <w:szCs w:val="22"/>
          <w:lang w:eastAsia="en-US"/>
        </w:rPr>
        <w:t>:</w:t>
      </w:r>
      <w:r w:rsidRPr="00E61800">
        <w:rPr>
          <w:rFonts w:asciiTheme="minorHAnsi" w:eastAsia="Calibri" w:hAnsiTheme="minorHAnsi" w:cstheme="minorHAnsi"/>
          <w:bCs/>
          <w:i/>
          <w:szCs w:val="22"/>
          <w:lang w:eastAsia="en-US"/>
        </w:rPr>
        <w:tab/>
        <w:t xml:space="preserve"> .....................................................................</w:t>
      </w:r>
    </w:p>
    <w:p w14:paraId="4FFA3584" w14:textId="77777777" w:rsidR="00ED2F80" w:rsidRPr="00E61800" w:rsidRDefault="00ED2F80" w:rsidP="00002FB3">
      <w:pPr>
        <w:spacing w:line="240" w:lineRule="auto"/>
        <w:ind w:left="4248" w:hanging="4248"/>
        <w:jc w:val="both"/>
        <w:rPr>
          <w:rFonts w:asciiTheme="minorHAnsi" w:eastAsia="Calibri" w:hAnsiTheme="minorHAnsi" w:cstheme="minorHAnsi"/>
          <w:bCs/>
          <w:i/>
          <w:szCs w:val="22"/>
          <w:lang w:eastAsia="en-US"/>
        </w:rPr>
      </w:pPr>
    </w:p>
    <w:p w14:paraId="4CE3E33E" w14:textId="77777777" w:rsidR="00ED2F80" w:rsidRPr="00E61800" w:rsidRDefault="00ED2F80" w:rsidP="00002FB3">
      <w:pPr>
        <w:spacing w:line="240" w:lineRule="auto"/>
        <w:ind w:left="4248" w:hanging="4248"/>
        <w:jc w:val="both"/>
        <w:rPr>
          <w:rFonts w:asciiTheme="minorHAnsi" w:eastAsia="Calibri" w:hAnsiTheme="minorHAnsi" w:cstheme="minorHAnsi"/>
          <w:bCs/>
          <w:i/>
          <w:szCs w:val="22"/>
          <w:lang w:eastAsia="en-US"/>
        </w:rPr>
      </w:pPr>
      <w:r w:rsidRPr="00E61800">
        <w:rPr>
          <w:rFonts w:asciiTheme="minorHAnsi" w:eastAsia="Calibri" w:hAnsiTheme="minorHAnsi" w:cstheme="minorHAnsi"/>
          <w:bCs/>
          <w:i/>
          <w:szCs w:val="22"/>
          <w:lang w:eastAsia="en-US"/>
        </w:rPr>
        <w:t>Imię i nazwisko osoby udzielającej zgodę:</w:t>
      </w:r>
      <w:r w:rsidRPr="00E61800">
        <w:rPr>
          <w:rFonts w:asciiTheme="minorHAnsi" w:eastAsia="Calibri" w:hAnsiTheme="minorHAnsi" w:cstheme="minorHAnsi"/>
          <w:bCs/>
          <w:i/>
          <w:szCs w:val="22"/>
          <w:lang w:eastAsia="en-US"/>
        </w:rPr>
        <w:tab/>
        <w:t xml:space="preserve"> .....................................................................</w:t>
      </w:r>
    </w:p>
    <w:p w14:paraId="5D9196A4" w14:textId="77777777" w:rsidR="00ED2F80" w:rsidRPr="00E61800" w:rsidRDefault="00ED2F80" w:rsidP="00002FB3">
      <w:pPr>
        <w:spacing w:line="240" w:lineRule="auto"/>
        <w:ind w:left="4248" w:hanging="4248"/>
        <w:jc w:val="both"/>
        <w:rPr>
          <w:rFonts w:asciiTheme="minorHAnsi" w:eastAsia="Calibri" w:hAnsiTheme="minorHAnsi" w:cstheme="minorHAnsi"/>
          <w:bCs/>
          <w:i/>
          <w:szCs w:val="22"/>
          <w:lang w:eastAsia="en-US"/>
        </w:rPr>
      </w:pPr>
    </w:p>
    <w:p w14:paraId="354CF89B" w14:textId="494AD363" w:rsidR="00ED2F80" w:rsidRPr="00E61800" w:rsidRDefault="00ED2F80" w:rsidP="00002FB3">
      <w:pPr>
        <w:spacing w:after="24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E61800">
        <w:rPr>
          <w:rFonts w:asciiTheme="minorHAnsi" w:hAnsiTheme="minorHAnsi" w:cstheme="minorHAnsi"/>
          <w:color w:val="1F1F1F"/>
          <w:szCs w:val="22"/>
        </w:rPr>
        <w:t xml:space="preserve">Działając jako </w:t>
      </w:r>
      <w:r w:rsidRPr="00E61800">
        <w:rPr>
          <w:rFonts w:asciiTheme="minorHAnsi" w:hAnsiTheme="minorHAnsi" w:cstheme="minorHAnsi"/>
          <w:b/>
          <w:bCs/>
          <w:color w:val="1F1F1F"/>
          <w:szCs w:val="22"/>
        </w:rPr>
        <w:t>pełnoletni uczestnik</w:t>
      </w:r>
      <w:r w:rsidR="00002FB3" w:rsidRPr="00E61800">
        <w:rPr>
          <w:rFonts w:asciiTheme="minorHAnsi" w:hAnsiTheme="minorHAnsi" w:cstheme="minorHAnsi"/>
          <w:color w:val="1F1F1F"/>
          <w:szCs w:val="22"/>
        </w:rPr>
        <w:t xml:space="preserve"> </w:t>
      </w:r>
      <w:r w:rsidRPr="00E61800">
        <w:rPr>
          <w:rFonts w:asciiTheme="minorHAnsi" w:hAnsiTheme="minorHAnsi" w:cstheme="minorHAnsi"/>
          <w:color w:val="1F1F1F"/>
          <w:szCs w:val="22"/>
        </w:rPr>
        <w:t>na podstawie art. 81 ust. 1 ustawy z dnia 4 lutego 1994 r. o prawie autorskim i prawach pokrewnych oraz art. 6 ust. 1 lit. a Rozporządzenia Parlamentu Europejskiego i Rady (UE) 2016/679 (RODO):</w:t>
      </w:r>
    </w:p>
    <w:p w14:paraId="64EA22C8" w14:textId="77777777" w:rsidR="00ED2F80" w:rsidRPr="00E61800" w:rsidRDefault="00ED2F80" w:rsidP="00ED2F80">
      <w:pPr>
        <w:spacing w:line="240" w:lineRule="auto"/>
        <w:ind w:left="4248" w:hanging="4248"/>
        <w:jc w:val="center"/>
        <w:rPr>
          <w:rFonts w:asciiTheme="minorHAnsi" w:eastAsia="Calibri" w:hAnsiTheme="minorHAnsi" w:cstheme="minorHAnsi"/>
          <w:bCs/>
          <w:iCs/>
          <w:szCs w:val="22"/>
          <w:lang w:eastAsia="en-US"/>
        </w:rPr>
      </w:pPr>
      <w:r w:rsidRPr="00E61800">
        <w:rPr>
          <w:rFonts w:asciiTheme="minorHAnsi" w:eastAsia="Calibri" w:hAnsiTheme="minorHAnsi" w:cstheme="minorHAnsi"/>
          <w:b/>
          <w:bCs/>
          <w:iCs/>
          <w:szCs w:val="22"/>
          <w:lang w:eastAsia="en-US"/>
        </w:rPr>
        <w:t>WYRAŻAM ZGODĘ / NIE WYRAŻAM ZGODY*</w:t>
      </w:r>
    </w:p>
    <w:p w14:paraId="05452FA5" w14:textId="77777777" w:rsidR="00ED2F80" w:rsidRPr="00E61800" w:rsidRDefault="00ED2F80" w:rsidP="00ED2F80">
      <w:pPr>
        <w:spacing w:line="240" w:lineRule="auto"/>
        <w:ind w:left="4248" w:hanging="4248"/>
        <w:jc w:val="center"/>
        <w:rPr>
          <w:rFonts w:asciiTheme="minorHAnsi" w:eastAsia="Calibri" w:hAnsiTheme="minorHAnsi" w:cstheme="minorHAnsi"/>
          <w:bCs/>
          <w:iCs/>
          <w:sz w:val="24"/>
          <w:szCs w:val="28"/>
          <w:lang w:eastAsia="en-US"/>
        </w:rPr>
      </w:pPr>
    </w:p>
    <w:p w14:paraId="4A419060" w14:textId="52DA5298" w:rsidR="00ED2F80" w:rsidRPr="00E61800" w:rsidRDefault="4E75D366" w:rsidP="00E61800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61800">
        <w:rPr>
          <w:rFonts w:asciiTheme="minorHAnsi" w:hAnsiTheme="minorHAnsi" w:cstheme="minorHAnsi"/>
          <w:color w:val="1F1F1F"/>
        </w:rPr>
        <w:t xml:space="preserve">na nieodpłatne utrwalanie, wykorzystanie i rozpowszechnianie wizerunku </w:t>
      </w:r>
      <w:r w:rsidR="0A90BA3E" w:rsidRPr="00E61800">
        <w:rPr>
          <w:rFonts w:asciiTheme="minorHAnsi" w:hAnsiTheme="minorHAnsi" w:cstheme="minorHAnsi"/>
          <w:color w:val="1F1F1F"/>
        </w:rPr>
        <w:t xml:space="preserve">oraz na przetwarzanie danych osobowych w postaci wizerunku </w:t>
      </w:r>
      <w:r w:rsidRPr="00E61800">
        <w:rPr>
          <w:rFonts w:asciiTheme="minorHAnsi" w:hAnsiTheme="minorHAnsi" w:cstheme="minorHAnsi"/>
          <w:color w:val="1F1F1F"/>
        </w:rPr>
        <w:t xml:space="preserve">przez Organizatora: </w:t>
      </w:r>
      <w:r w:rsidRPr="00E61800">
        <w:rPr>
          <w:rFonts w:asciiTheme="minorHAnsi" w:hAnsiTheme="minorHAnsi" w:cstheme="minorHAnsi"/>
          <w:b/>
          <w:bCs/>
          <w:color w:val="1F1F1F"/>
        </w:rPr>
        <w:t>Zarząd Województwa Opolskiego</w:t>
      </w:r>
      <w:r w:rsidRPr="00E61800">
        <w:rPr>
          <w:rFonts w:asciiTheme="minorHAnsi" w:hAnsiTheme="minorHAnsi" w:cstheme="minorHAnsi"/>
          <w:color w:val="444746"/>
          <w:sz w:val="14"/>
          <w:szCs w:val="14"/>
          <w:vertAlign w:val="superscript"/>
        </w:rPr>
        <w:t>2</w:t>
      </w:r>
      <w:r w:rsidRPr="00E61800">
        <w:rPr>
          <w:rFonts w:asciiTheme="minorHAnsi" w:hAnsiTheme="minorHAnsi" w:cstheme="minorHAnsi"/>
          <w:color w:val="1F1F1F"/>
        </w:rPr>
        <w:t xml:space="preserve">, w związku z udziałem </w:t>
      </w:r>
      <w:r w:rsidR="00002FB3" w:rsidRPr="00E61800">
        <w:rPr>
          <w:rFonts w:asciiTheme="minorHAnsi" w:hAnsiTheme="minorHAnsi" w:cstheme="minorHAnsi"/>
          <w:color w:val="1F1F1F"/>
        </w:rPr>
        <w:t xml:space="preserve">         </w:t>
      </w:r>
      <w:r w:rsidRPr="00E61800">
        <w:rPr>
          <w:rFonts w:asciiTheme="minorHAnsi" w:hAnsiTheme="minorHAnsi" w:cstheme="minorHAnsi"/>
          <w:color w:val="1F1F1F"/>
        </w:rPr>
        <w:t>w</w:t>
      </w:r>
      <w:r w:rsidR="2B3D493F" w:rsidRPr="00E61800">
        <w:rPr>
          <w:rFonts w:asciiTheme="minorHAnsi" w:hAnsiTheme="minorHAnsi" w:cstheme="minorHAnsi"/>
          <w:color w:val="1F1F1F"/>
        </w:rPr>
        <w:t xml:space="preserve"> konkursie pn.</w:t>
      </w:r>
      <w:r w:rsidRPr="00E61800">
        <w:rPr>
          <w:rFonts w:asciiTheme="minorHAnsi" w:hAnsiTheme="minorHAnsi" w:cstheme="minorHAnsi"/>
          <w:color w:val="1F1F1F"/>
        </w:rPr>
        <w:t xml:space="preserve"> </w:t>
      </w:r>
      <w:r w:rsidR="006A190A">
        <w:rPr>
          <w:rFonts w:asciiTheme="minorHAnsi" w:eastAsia="Calibri" w:hAnsiTheme="minorHAnsi" w:cstheme="minorHAnsi"/>
          <w:color w:val="auto"/>
          <w:szCs w:val="22"/>
        </w:rPr>
        <w:t>„</w:t>
      </w:r>
      <w:r w:rsidR="004F2C7F" w:rsidRPr="00E61800">
        <w:rPr>
          <w:rFonts w:asciiTheme="minorHAnsi" w:eastAsia="Calibri" w:hAnsiTheme="minorHAnsi" w:cstheme="minorHAnsi"/>
          <w:color w:val="auto"/>
          <w:szCs w:val="22"/>
        </w:rPr>
        <w:t>#JESTEŚMY – KOBIETY Z OPOLSKIEGO” .</w:t>
      </w:r>
    </w:p>
    <w:p w14:paraId="504C9EFF" w14:textId="64952E49" w:rsidR="00ED2F80" w:rsidRPr="00E61800" w:rsidRDefault="00ED2F80" w:rsidP="00E61800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61800">
        <w:rPr>
          <w:rFonts w:asciiTheme="minorHAnsi" w:hAnsiTheme="minorHAnsi" w:cstheme="minorHAnsi"/>
          <w:color w:val="1F1F1F"/>
          <w:szCs w:val="22"/>
        </w:rPr>
        <w:t xml:space="preserve">Zgoda obejmuje wykorzystanie wizerunku (w tym zdjęć i nagrań wideo wykonanych podczas przebiegu </w:t>
      </w:r>
      <w:r w:rsidR="004F2C7F" w:rsidRPr="00E61800">
        <w:rPr>
          <w:rFonts w:asciiTheme="minorHAnsi" w:hAnsiTheme="minorHAnsi" w:cstheme="minorHAnsi"/>
          <w:color w:val="1F1F1F"/>
          <w:szCs w:val="22"/>
        </w:rPr>
        <w:t>projektu</w:t>
      </w:r>
      <w:r w:rsidRPr="00E61800">
        <w:rPr>
          <w:rFonts w:asciiTheme="minorHAnsi" w:hAnsiTheme="minorHAnsi" w:cstheme="minorHAnsi"/>
          <w:color w:val="1F1F1F"/>
          <w:szCs w:val="22"/>
        </w:rPr>
        <w:t xml:space="preserve">, finału oraz </w:t>
      </w:r>
      <w:r w:rsidR="00633A35" w:rsidRPr="00E61800">
        <w:rPr>
          <w:rFonts w:asciiTheme="minorHAnsi" w:hAnsiTheme="minorHAnsi" w:cstheme="minorHAnsi"/>
          <w:color w:val="1F1F1F"/>
          <w:szCs w:val="22"/>
        </w:rPr>
        <w:t>innych wydarzeń</w:t>
      </w:r>
      <w:r w:rsidRPr="00E61800">
        <w:rPr>
          <w:rFonts w:asciiTheme="minorHAnsi" w:hAnsiTheme="minorHAnsi" w:cstheme="minorHAnsi"/>
          <w:color w:val="1F1F1F"/>
          <w:szCs w:val="22"/>
        </w:rPr>
        <w:t>) poprzez jego publikację w celach promocyjnych i informacyjnych w:</w:t>
      </w:r>
    </w:p>
    <w:p w14:paraId="267C7A99" w14:textId="77777777" w:rsidR="00ED2F80" w:rsidRPr="00E61800" w:rsidRDefault="00ED2F80">
      <w:pPr>
        <w:numPr>
          <w:ilvl w:val="0"/>
          <w:numId w:val="14"/>
        </w:numPr>
        <w:ind w:left="480"/>
        <w:jc w:val="both"/>
        <w:textAlignment w:val="baseline"/>
        <w:rPr>
          <w:rFonts w:asciiTheme="minorHAnsi" w:hAnsiTheme="minorHAnsi" w:cstheme="minorHAnsi"/>
          <w:szCs w:val="22"/>
        </w:rPr>
      </w:pPr>
      <w:r w:rsidRPr="00E61800">
        <w:rPr>
          <w:rFonts w:asciiTheme="minorHAnsi" w:hAnsiTheme="minorHAnsi" w:cstheme="minorHAnsi"/>
          <w:color w:val="1F1F1F"/>
          <w:szCs w:val="22"/>
        </w:rPr>
        <w:t xml:space="preserve">Serwisach internetowych Organizatora (w tym na stronie www.opolskie.pl </w:t>
      </w:r>
      <w:r w:rsidRPr="00E61800">
        <w:rPr>
          <w:rFonts w:asciiTheme="minorHAnsi" w:hAnsiTheme="minorHAnsi" w:cstheme="minorHAnsi"/>
          <w:color w:val="444746"/>
          <w:sz w:val="14"/>
          <w:szCs w:val="14"/>
          <w:vertAlign w:val="superscript"/>
        </w:rPr>
        <w:t>3</w:t>
      </w:r>
      <w:r w:rsidRPr="00E61800">
        <w:rPr>
          <w:rFonts w:asciiTheme="minorHAnsi" w:hAnsiTheme="minorHAnsi" w:cstheme="minorHAnsi"/>
          <w:color w:val="1F1F1F"/>
          <w:szCs w:val="22"/>
        </w:rPr>
        <w:t>).</w:t>
      </w:r>
    </w:p>
    <w:p w14:paraId="107810E2" w14:textId="0F94193E" w:rsidR="00ED2F80" w:rsidRPr="00E61800" w:rsidRDefault="00ED2F80">
      <w:pPr>
        <w:numPr>
          <w:ilvl w:val="0"/>
          <w:numId w:val="14"/>
        </w:numPr>
        <w:ind w:left="480"/>
        <w:jc w:val="both"/>
        <w:textAlignment w:val="baseline"/>
        <w:rPr>
          <w:rFonts w:asciiTheme="minorHAnsi" w:hAnsiTheme="minorHAnsi" w:cstheme="minorHAnsi"/>
          <w:szCs w:val="22"/>
        </w:rPr>
      </w:pPr>
      <w:r w:rsidRPr="00E61800">
        <w:rPr>
          <w:rFonts w:asciiTheme="minorHAnsi" w:hAnsiTheme="minorHAnsi" w:cstheme="minorHAnsi"/>
          <w:color w:val="1F1F1F"/>
          <w:szCs w:val="22"/>
        </w:rPr>
        <w:t>Oficjalnych profilach Organizatora w mediach społecznościowych (np. Facebook, YouTube</w:t>
      </w:r>
      <w:r w:rsidR="00CE6635" w:rsidRPr="00E61800">
        <w:rPr>
          <w:rFonts w:asciiTheme="minorHAnsi" w:hAnsiTheme="minorHAnsi" w:cstheme="minorHAnsi"/>
          <w:color w:val="1F1F1F"/>
          <w:szCs w:val="22"/>
        </w:rPr>
        <w:t>, ti</w:t>
      </w:r>
      <w:r w:rsidR="00A25B60" w:rsidRPr="00E61800">
        <w:rPr>
          <w:rFonts w:asciiTheme="minorHAnsi" w:hAnsiTheme="minorHAnsi" w:cstheme="minorHAnsi"/>
          <w:color w:val="1F1F1F"/>
          <w:szCs w:val="22"/>
        </w:rPr>
        <w:t>k</w:t>
      </w:r>
      <w:r w:rsidR="00CE6635" w:rsidRPr="00E61800">
        <w:rPr>
          <w:rFonts w:asciiTheme="minorHAnsi" w:hAnsiTheme="minorHAnsi" w:cstheme="minorHAnsi"/>
          <w:color w:val="1F1F1F"/>
          <w:szCs w:val="22"/>
        </w:rPr>
        <w:t>-tok</w:t>
      </w:r>
      <w:r w:rsidRPr="00E61800">
        <w:rPr>
          <w:rFonts w:asciiTheme="minorHAnsi" w:hAnsiTheme="minorHAnsi" w:cstheme="minorHAnsi"/>
          <w:color w:val="1F1F1F"/>
          <w:szCs w:val="22"/>
        </w:rPr>
        <w:t>).</w:t>
      </w:r>
    </w:p>
    <w:p w14:paraId="692C64A6" w14:textId="77777777" w:rsidR="00ED2F80" w:rsidRPr="00E61800" w:rsidRDefault="00ED2F80">
      <w:pPr>
        <w:numPr>
          <w:ilvl w:val="0"/>
          <w:numId w:val="14"/>
        </w:numPr>
        <w:ind w:left="480"/>
        <w:jc w:val="both"/>
        <w:textAlignment w:val="baseline"/>
        <w:rPr>
          <w:rFonts w:asciiTheme="minorHAnsi" w:hAnsiTheme="minorHAnsi" w:cstheme="minorHAnsi"/>
          <w:szCs w:val="22"/>
        </w:rPr>
      </w:pPr>
      <w:r w:rsidRPr="00E61800">
        <w:rPr>
          <w:rFonts w:asciiTheme="minorHAnsi" w:hAnsiTheme="minorHAnsi" w:cstheme="minorHAnsi"/>
          <w:color w:val="1F1F1F"/>
          <w:szCs w:val="22"/>
        </w:rPr>
        <w:t>Materiałach promocyjnych, publikacjach i prezentacjach Organizatora.</w:t>
      </w:r>
    </w:p>
    <w:p w14:paraId="671E1722" w14:textId="77777777" w:rsidR="00ED2F80" w:rsidRPr="00E61800" w:rsidRDefault="00ED2F80">
      <w:pPr>
        <w:numPr>
          <w:ilvl w:val="0"/>
          <w:numId w:val="14"/>
        </w:numPr>
        <w:ind w:left="480"/>
        <w:jc w:val="both"/>
        <w:textAlignment w:val="baseline"/>
        <w:rPr>
          <w:rFonts w:asciiTheme="minorHAnsi" w:hAnsiTheme="minorHAnsi" w:cstheme="minorHAnsi"/>
          <w:szCs w:val="22"/>
        </w:rPr>
      </w:pPr>
      <w:r w:rsidRPr="00E61800">
        <w:rPr>
          <w:rFonts w:asciiTheme="minorHAnsi" w:hAnsiTheme="minorHAnsi" w:cstheme="minorHAnsi"/>
          <w:color w:val="1F1F1F"/>
          <w:szCs w:val="22"/>
        </w:rPr>
        <w:t>Mediach zewnętrznych (prasa, telewizja, portale internetowe) współpracujących z Organizatorem.</w:t>
      </w:r>
    </w:p>
    <w:p w14:paraId="086A6399" w14:textId="6FD856D1" w:rsidR="00ED2F80" w:rsidRPr="00E61800" w:rsidRDefault="00ED2F80" w:rsidP="00E61800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61800">
        <w:rPr>
          <w:rFonts w:asciiTheme="minorHAnsi" w:hAnsiTheme="minorHAnsi" w:cstheme="minorHAnsi"/>
          <w:color w:val="1F1F1F"/>
          <w:szCs w:val="22"/>
        </w:rPr>
        <w:t xml:space="preserve">Niniejsza zgoda jest nieograniczona czasowo i terytorialnie. Zgoda jest dobrowolna i może zostać wycofana </w:t>
      </w:r>
      <w:r w:rsidR="00E61800">
        <w:rPr>
          <w:rFonts w:asciiTheme="minorHAnsi" w:hAnsiTheme="minorHAnsi" w:cstheme="minorHAnsi"/>
          <w:color w:val="1F1F1F"/>
          <w:szCs w:val="22"/>
        </w:rPr>
        <w:t xml:space="preserve">                           </w:t>
      </w:r>
      <w:r w:rsidRPr="00E61800">
        <w:rPr>
          <w:rFonts w:asciiTheme="minorHAnsi" w:hAnsiTheme="minorHAnsi" w:cstheme="minorHAnsi"/>
          <w:color w:val="1F1F1F"/>
          <w:szCs w:val="22"/>
        </w:rPr>
        <w:t>w dowolnym momencie poprzez kontakt z Organizatorem, co nie wpływa na zgodność z prawem przetwarzania, którego dokonano na podstawie zgody przed jej cofnięciem.</w:t>
      </w:r>
    </w:p>
    <w:p w14:paraId="747B9BCD" w14:textId="77777777" w:rsidR="00ED2F80" w:rsidRPr="00E61800" w:rsidRDefault="00ED2F80" w:rsidP="00E61800">
      <w:p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51502A8" w14:textId="77777777" w:rsidR="00ED2F80" w:rsidRPr="00E61800" w:rsidRDefault="00ED2F80" w:rsidP="00ED2F80">
      <w:pPr>
        <w:spacing w:line="240" w:lineRule="auto"/>
        <w:ind w:left="4248" w:hanging="4248"/>
        <w:rPr>
          <w:rFonts w:asciiTheme="minorHAnsi" w:eastAsia="Calibri" w:hAnsiTheme="minorHAnsi" w:cstheme="minorHAnsi"/>
          <w:bCs/>
          <w:i/>
          <w:sz w:val="24"/>
          <w:szCs w:val="28"/>
          <w:lang w:eastAsia="en-US"/>
        </w:rPr>
      </w:pPr>
    </w:p>
    <w:p w14:paraId="5213B22F" w14:textId="77777777" w:rsidR="00ED2F80" w:rsidRPr="00E61800" w:rsidRDefault="00ED2F80" w:rsidP="00ED2F80">
      <w:pPr>
        <w:spacing w:line="240" w:lineRule="auto"/>
        <w:ind w:left="4248" w:hanging="4248"/>
        <w:jc w:val="right"/>
        <w:rPr>
          <w:rFonts w:asciiTheme="minorHAnsi" w:eastAsia="Calibri" w:hAnsiTheme="minorHAnsi" w:cstheme="minorHAnsi"/>
          <w:bCs/>
          <w:i/>
          <w:sz w:val="24"/>
          <w:szCs w:val="28"/>
          <w:lang w:eastAsia="en-US"/>
        </w:rPr>
      </w:pPr>
      <w:r w:rsidRPr="00E61800">
        <w:rPr>
          <w:rFonts w:asciiTheme="minorHAnsi" w:eastAsia="Calibri" w:hAnsiTheme="minorHAnsi" w:cstheme="minorHAnsi"/>
          <w:bCs/>
          <w:i/>
          <w:sz w:val="24"/>
          <w:szCs w:val="28"/>
          <w:lang w:eastAsia="en-US"/>
        </w:rPr>
        <w:t>...........................................................................................</w:t>
      </w:r>
    </w:p>
    <w:p w14:paraId="30338C65" w14:textId="012654B4" w:rsidR="00ED2F80" w:rsidRPr="00E61800" w:rsidRDefault="00ED2F80" w:rsidP="004F2C7F">
      <w:pPr>
        <w:spacing w:line="240" w:lineRule="auto"/>
        <w:ind w:left="4248" w:hanging="4248"/>
        <w:jc w:val="right"/>
        <w:rPr>
          <w:rFonts w:asciiTheme="minorHAnsi" w:eastAsia="Calibri" w:hAnsiTheme="minorHAnsi" w:cstheme="minorHAnsi"/>
          <w:bCs/>
          <w:iCs/>
          <w:szCs w:val="22"/>
          <w:lang w:eastAsia="en-US"/>
        </w:rPr>
      </w:pPr>
      <w:r w:rsidRPr="00E61800">
        <w:rPr>
          <w:rFonts w:asciiTheme="minorHAnsi" w:eastAsia="Calibri" w:hAnsiTheme="minorHAnsi" w:cstheme="minorHAnsi"/>
          <w:bCs/>
          <w:iCs/>
          <w:szCs w:val="22"/>
          <w:lang w:eastAsia="en-US"/>
        </w:rPr>
        <w:t>(Miejscowość, data i czytelny podpis Uczestnika)</w:t>
      </w:r>
    </w:p>
    <w:p w14:paraId="1360DB06" w14:textId="77777777" w:rsidR="00ED2F80" w:rsidRPr="00E61800" w:rsidRDefault="00ED2F80" w:rsidP="00A86DCD">
      <w:pPr>
        <w:spacing w:before="120" w:after="120"/>
        <w:ind w:left="567"/>
        <w:contextualSpacing/>
        <w:jc w:val="both"/>
        <w:rPr>
          <w:rFonts w:asciiTheme="minorHAnsi" w:eastAsia="Calibri" w:hAnsiTheme="minorHAnsi" w:cstheme="minorHAnsi"/>
          <w:color w:val="auto"/>
          <w:szCs w:val="22"/>
          <w:lang w:eastAsia="en-US"/>
        </w:rPr>
      </w:pPr>
    </w:p>
    <w:p w14:paraId="31554D98" w14:textId="77777777" w:rsidR="00BB608C" w:rsidRPr="00E61800" w:rsidRDefault="00BB608C" w:rsidP="008D27BA">
      <w:pPr>
        <w:autoSpaceDE w:val="0"/>
        <w:spacing w:line="24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72D9A5EE" w14:textId="21AAA196" w:rsidR="008D27BA" w:rsidRPr="00E61800" w:rsidRDefault="00A2419F">
      <w:pPr>
        <w:pStyle w:val="Akapitzlist"/>
        <w:numPr>
          <w:ilvl w:val="0"/>
          <w:numId w:val="13"/>
        </w:numPr>
        <w:autoSpaceDE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bCs/>
        </w:rPr>
      </w:pPr>
      <w:r w:rsidRPr="00E61800">
        <w:rPr>
          <w:rFonts w:asciiTheme="minorHAnsi" w:hAnsiTheme="minorHAnsi" w:cstheme="minorHAnsi"/>
          <w:bCs/>
        </w:rPr>
        <w:t xml:space="preserve">Oświadczam, że </w:t>
      </w:r>
      <w:r w:rsidR="00A86DCD" w:rsidRPr="00E61800">
        <w:rPr>
          <w:rFonts w:asciiTheme="minorHAnsi" w:hAnsiTheme="minorHAnsi" w:cstheme="minorHAnsi"/>
          <w:bCs/>
        </w:rPr>
        <w:t xml:space="preserve">przekazałam/em </w:t>
      </w:r>
      <w:r w:rsidR="00ED2F80" w:rsidRPr="00E61800">
        <w:rPr>
          <w:rFonts w:asciiTheme="minorHAnsi" w:hAnsiTheme="minorHAnsi" w:cstheme="minorHAnsi"/>
          <w:bCs/>
        </w:rPr>
        <w:t>klauzule RODO</w:t>
      </w:r>
      <w:r w:rsidR="00631154" w:rsidRPr="00E61800">
        <w:rPr>
          <w:rFonts w:asciiTheme="minorHAnsi" w:hAnsiTheme="minorHAnsi" w:cstheme="minorHAnsi"/>
          <w:bCs/>
        </w:rPr>
        <w:t xml:space="preserve"> osobom, któr</w:t>
      </w:r>
      <w:r w:rsidR="005804E3" w:rsidRPr="00E61800">
        <w:rPr>
          <w:rFonts w:asciiTheme="minorHAnsi" w:hAnsiTheme="minorHAnsi" w:cstheme="minorHAnsi"/>
          <w:bCs/>
        </w:rPr>
        <w:t>ym</w:t>
      </w:r>
      <w:r w:rsidR="00631154" w:rsidRPr="00E61800">
        <w:rPr>
          <w:rFonts w:asciiTheme="minorHAnsi" w:hAnsiTheme="minorHAnsi" w:cstheme="minorHAnsi"/>
          <w:bCs/>
        </w:rPr>
        <w:t xml:space="preserve"> te klauzule są dedykowane.</w:t>
      </w:r>
    </w:p>
    <w:p w14:paraId="34219F52" w14:textId="470A45EB" w:rsidR="00AD2266" w:rsidRPr="00E61800" w:rsidRDefault="00AD2266">
      <w:pPr>
        <w:pStyle w:val="Akapitzlist"/>
        <w:numPr>
          <w:ilvl w:val="0"/>
          <w:numId w:val="13"/>
        </w:numPr>
        <w:autoSpaceDE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bCs/>
        </w:rPr>
      </w:pPr>
      <w:r w:rsidRPr="00E61800">
        <w:rPr>
          <w:rFonts w:asciiTheme="minorHAnsi" w:hAnsiTheme="minorHAnsi" w:cstheme="minorHAnsi"/>
          <w:bCs/>
        </w:rPr>
        <w:t xml:space="preserve">Oświadczam, że dostarczę </w:t>
      </w:r>
      <w:r w:rsidR="00ED34BE" w:rsidRPr="00E61800">
        <w:rPr>
          <w:rFonts w:asciiTheme="minorHAnsi" w:hAnsiTheme="minorHAnsi" w:cstheme="minorHAnsi"/>
          <w:bCs/>
        </w:rPr>
        <w:t xml:space="preserve">oświadczenie dotyczące zgody na przetwarzanie i </w:t>
      </w:r>
      <w:r w:rsidR="00A25B60" w:rsidRPr="00E61800">
        <w:rPr>
          <w:rFonts w:asciiTheme="minorHAnsi" w:hAnsiTheme="minorHAnsi" w:cstheme="minorHAnsi"/>
          <w:bCs/>
        </w:rPr>
        <w:t>rozpowszechnianie</w:t>
      </w:r>
      <w:r w:rsidR="00ED34BE" w:rsidRPr="00E61800">
        <w:rPr>
          <w:rFonts w:asciiTheme="minorHAnsi" w:hAnsiTheme="minorHAnsi" w:cstheme="minorHAnsi"/>
          <w:bCs/>
        </w:rPr>
        <w:t xml:space="preserve"> wizerunku osób, który to wizerunek </w:t>
      </w:r>
      <w:r w:rsidR="002078D3" w:rsidRPr="00E61800">
        <w:rPr>
          <w:rFonts w:asciiTheme="minorHAnsi" w:hAnsiTheme="minorHAnsi" w:cstheme="minorHAnsi"/>
          <w:bCs/>
        </w:rPr>
        <w:t xml:space="preserve">będzie </w:t>
      </w:r>
      <w:r w:rsidR="00A25B60" w:rsidRPr="00E61800">
        <w:rPr>
          <w:rFonts w:asciiTheme="minorHAnsi" w:hAnsiTheme="minorHAnsi" w:cstheme="minorHAnsi"/>
          <w:bCs/>
        </w:rPr>
        <w:t>wykorzystywany</w:t>
      </w:r>
      <w:r w:rsidR="002078D3" w:rsidRPr="00E61800">
        <w:rPr>
          <w:rFonts w:asciiTheme="minorHAnsi" w:hAnsiTheme="minorHAnsi" w:cstheme="minorHAnsi"/>
          <w:bCs/>
        </w:rPr>
        <w:t>.</w:t>
      </w:r>
    </w:p>
    <w:p w14:paraId="68357707" w14:textId="07BEF38F" w:rsidR="006F57C2" w:rsidRPr="00E61800" w:rsidRDefault="1972D920">
      <w:pPr>
        <w:pStyle w:val="Akapitzlist"/>
        <w:numPr>
          <w:ilvl w:val="0"/>
          <w:numId w:val="12"/>
        </w:numPr>
        <w:autoSpaceDE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 xml:space="preserve">Oświadczam, że zapoznałem/am się z Regulaminem realizacji projektu </w:t>
      </w:r>
      <w:r w:rsidR="00495355" w:rsidRPr="00E61800">
        <w:rPr>
          <w:rFonts w:asciiTheme="minorHAnsi" w:hAnsiTheme="minorHAnsi" w:cstheme="minorHAnsi"/>
        </w:rPr>
        <w:t>„#JESTEŚMY – KOBIETY Z OPOLSKIEGO”</w:t>
      </w:r>
      <w:r w:rsidR="00495355" w:rsidRPr="00E61800">
        <w:rPr>
          <w:rFonts w:asciiTheme="minorHAnsi" w:hAnsiTheme="minorHAnsi" w:cstheme="minorHAnsi"/>
          <w:u w:val="single"/>
        </w:rPr>
        <w:t xml:space="preserve"> </w:t>
      </w:r>
      <w:r w:rsidR="0193A101" w:rsidRPr="00E61800">
        <w:rPr>
          <w:rFonts w:asciiTheme="minorHAnsi" w:hAnsiTheme="minorHAnsi" w:cstheme="minorHAnsi"/>
        </w:rPr>
        <w:t xml:space="preserve">Oświadczam, </w:t>
      </w:r>
      <w:r w:rsidRPr="00E61800">
        <w:rPr>
          <w:rFonts w:asciiTheme="minorHAnsi" w:hAnsiTheme="minorHAnsi" w:cstheme="minorHAnsi"/>
        </w:rPr>
        <w:t>że</w:t>
      </w:r>
      <w:r w:rsidR="0193A101" w:rsidRPr="00E61800">
        <w:rPr>
          <w:rFonts w:asciiTheme="minorHAnsi" w:hAnsiTheme="minorHAnsi" w:cstheme="minorHAnsi"/>
        </w:rPr>
        <w:t xml:space="preserve"> jestem uprawniony/a do zgłaszania </w:t>
      </w:r>
      <w:r w:rsidRPr="00E61800">
        <w:rPr>
          <w:rFonts w:asciiTheme="minorHAnsi" w:hAnsiTheme="minorHAnsi" w:cstheme="minorHAnsi"/>
        </w:rPr>
        <w:t xml:space="preserve">inicjatywy zgodnie z Regulaminem realizacji projektu </w:t>
      </w:r>
      <w:r w:rsidR="006A190A">
        <w:rPr>
          <w:rFonts w:asciiTheme="minorHAnsi" w:hAnsiTheme="minorHAnsi" w:cstheme="minorHAnsi"/>
        </w:rPr>
        <w:t>„</w:t>
      </w:r>
      <w:r w:rsidR="00495355" w:rsidRPr="00E61800">
        <w:rPr>
          <w:rFonts w:asciiTheme="minorHAnsi" w:hAnsiTheme="minorHAnsi" w:cstheme="minorHAnsi"/>
        </w:rPr>
        <w:t>#JESTEŚMY – KOBIETY Z OPOLSKIEGO”</w:t>
      </w:r>
      <w:r w:rsidR="00495355" w:rsidRPr="00E61800">
        <w:rPr>
          <w:rFonts w:asciiTheme="minorHAnsi" w:hAnsiTheme="minorHAnsi" w:cstheme="minorHAnsi"/>
          <w:u w:val="single"/>
        </w:rPr>
        <w:t xml:space="preserve"> </w:t>
      </w:r>
      <w:r w:rsidR="0193A101" w:rsidRPr="00E61800">
        <w:rPr>
          <w:rFonts w:asciiTheme="minorHAnsi" w:hAnsiTheme="minorHAnsi" w:cstheme="minorHAnsi"/>
        </w:rPr>
        <w:t>.</w:t>
      </w:r>
    </w:p>
    <w:p w14:paraId="66242BCC" w14:textId="1DB616A8" w:rsidR="006F57C2" w:rsidRPr="00E61800" w:rsidRDefault="006F57C2">
      <w:pPr>
        <w:pStyle w:val="Akapitzlist"/>
        <w:numPr>
          <w:ilvl w:val="0"/>
          <w:numId w:val="12"/>
        </w:numPr>
        <w:autoSpaceDE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bCs/>
        </w:rPr>
      </w:pPr>
      <w:r w:rsidRPr="00E61800">
        <w:rPr>
          <w:rFonts w:asciiTheme="minorHAnsi" w:hAnsiTheme="minorHAnsi" w:cstheme="minorHAnsi"/>
          <w:bCs/>
        </w:rPr>
        <w:t xml:space="preserve">Oświadczam, </w:t>
      </w:r>
      <w:r w:rsidR="00931FFD" w:rsidRPr="00E61800">
        <w:rPr>
          <w:rFonts w:asciiTheme="minorHAnsi" w:hAnsiTheme="minorHAnsi" w:cstheme="minorHAnsi"/>
          <w:bCs/>
        </w:rPr>
        <w:t>że</w:t>
      </w:r>
      <w:r w:rsidRPr="00E61800">
        <w:rPr>
          <w:rFonts w:asciiTheme="minorHAnsi" w:hAnsiTheme="minorHAnsi" w:cstheme="minorHAnsi"/>
          <w:bCs/>
        </w:rPr>
        <w:t xml:space="preserve"> wszystkie podane w formularzu oraz w załącznikach informacje są zgodne </w:t>
      </w:r>
      <w:r w:rsidR="00B32995" w:rsidRPr="00E61800">
        <w:rPr>
          <w:rFonts w:asciiTheme="minorHAnsi" w:hAnsiTheme="minorHAnsi" w:cstheme="minorHAnsi"/>
          <w:bCs/>
        </w:rPr>
        <w:br/>
      </w:r>
      <w:r w:rsidRPr="00E61800">
        <w:rPr>
          <w:rFonts w:asciiTheme="minorHAnsi" w:hAnsiTheme="minorHAnsi" w:cstheme="minorHAnsi"/>
          <w:bCs/>
        </w:rPr>
        <w:t>z aktualnym stanem prawnym i faktycznym.</w:t>
      </w:r>
    </w:p>
    <w:p w14:paraId="14B10C4D" w14:textId="7DBDF5CE" w:rsidR="006F57C2" w:rsidRPr="00E61800" w:rsidRDefault="006F57C2">
      <w:pPr>
        <w:pStyle w:val="Akapitzlist"/>
        <w:numPr>
          <w:ilvl w:val="0"/>
          <w:numId w:val="12"/>
        </w:numPr>
        <w:autoSpaceDE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bCs/>
        </w:rPr>
      </w:pPr>
      <w:r w:rsidRPr="00E61800">
        <w:rPr>
          <w:rFonts w:asciiTheme="minorHAnsi" w:hAnsiTheme="minorHAnsi" w:cstheme="minorHAnsi"/>
          <w:bCs/>
        </w:rPr>
        <w:lastRenderedPageBreak/>
        <w:t xml:space="preserve">Wyrażam zgodę na ewentualną modyfikację </w:t>
      </w:r>
      <w:r w:rsidR="00931FFD" w:rsidRPr="00E61800">
        <w:rPr>
          <w:rFonts w:asciiTheme="minorHAnsi" w:hAnsiTheme="minorHAnsi" w:cstheme="minorHAnsi"/>
          <w:bCs/>
        </w:rPr>
        <w:t>inicjatywy</w:t>
      </w:r>
      <w:r w:rsidRPr="00E61800">
        <w:rPr>
          <w:rFonts w:asciiTheme="minorHAnsi" w:hAnsiTheme="minorHAnsi" w:cstheme="minorHAnsi"/>
          <w:bCs/>
        </w:rPr>
        <w:t>.</w:t>
      </w:r>
    </w:p>
    <w:p w14:paraId="12E6E6D4" w14:textId="3BF842DC" w:rsidR="00E25FEF" w:rsidRPr="00E61800" w:rsidRDefault="0193A101" w:rsidP="00495355">
      <w:pPr>
        <w:pStyle w:val="Akapitzlist"/>
        <w:autoSpaceDE w:val="0"/>
        <w:spacing w:before="120" w:after="120" w:line="240" w:lineRule="auto"/>
        <w:ind w:left="357"/>
        <w:contextualSpacing w:val="0"/>
        <w:jc w:val="both"/>
        <w:rPr>
          <w:rFonts w:asciiTheme="minorHAnsi" w:hAnsiTheme="minorHAnsi" w:cstheme="minorHAnsi"/>
          <w:bCs/>
        </w:rPr>
      </w:pPr>
      <w:r w:rsidRPr="00E61800">
        <w:rPr>
          <w:rFonts w:asciiTheme="minorHAnsi" w:hAnsiTheme="minorHAnsi" w:cstheme="minorHAnsi"/>
        </w:rPr>
        <w:t xml:space="preserve">Wyrażam zgodę na przetwarzanie danych </w:t>
      </w:r>
      <w:r w:rsidR="1972D920" w:rsidRPr="00E61800">
        <w:rPr>
          <w:rFonts w:asciiTheme="minorHAnsi" w:hAnsiTheme="minorHAnsi" w:cstheme="minorHAnsi"/>
        </w:rPr>
        <w:t>zawartych we wniosku,</w:t>
      </w:r>
      <w:r w:rsidRPr="00E61800">
        <w:rPr>
          <w:rFonts w:asciiTheme="minorHAnsi" w:hAnsiTheme="minorHAnsi" w:cstheme="minorHAnsi"/>
        </w:rPr>
        <w:t xml:space="preserve"> w celu </w:t>
      </w:r>
      <w:r w:rsidR="1972D920" w:rsidRPr="00E61800">
        <w:rPr>
          <w:rFonts w:asciiTheme="minorHAnsi" w:hAnsiTheme="minorHAnsi" w:cstheme="minorHAnsi"/>
        </w:rPr>
        <w:t xml:space="preserve">realizacji procedury naboru wniosków oraz realizacji inicjatyw w ramach projektu </w:t>
      </w:r>
      <w:r w:rsidR="00495355" w:rsidRPr="00E61800">
        <w:rPr>
          <w:rFonts w:asciiTheme="minorHAnsi" w:hAnsiTheme="minorHAnsi" w:cstheme="minorHAnsi"/>
        </w:rPr>
        <w:t>„#JESTEŚMY – KOBIETY Z OPOLSKIEGO”</w:t>
      </w:r>
      <w:r w:rsidR="00495355" w:rsidRPr="00E61800">
        <w:rPr>
          <w:rFonts w:asciiTheme="minorHAnsi" w:hAnsiTheme="minorHAnsi" w:cstheme="minorHAnsi"/>
          <w:u w:val="single"/>
        </w:rPr>
        <w:t xml:space="preserve"> </w:t>
      </w:r>
    </w:p>
    <w:p w14:paraId="41AF2EB4" w14:textId="0ABEEA97" w:rsidR="008D27BA" w:rsidRPr="00E61800" w:rsidRDefault="00A2419F" w:rsidP="00495355">
      <w:pPr>
        <w:autoSpaceDE w:val="0"/>
        <w:spacing w:before="120" w:after="120" w:line="240" w:lineRule="auto"/>
        <w:jc w:val="both"/>
        <w:rPr>
          <w:rFonts w:asciiTheme="minorHAnsi" w:hAnsiTheme="minorHAnsi" w:cstheme="minorHAnsi"/>
          <w:b/>
          <w:bCs/>
          <w:szCs w:val="22"/>
        </w:rPr>
      </w:pPr>
      <w:r w:rsidRPr="00E61800">
        <w:rPr>
          <w:rFonts w:asciiTheme="minorHAnsi" w:hAnsiTheme="minorHAnsi" w:cstheme="minorHAnsi"/>
          <w:b/>
          <w:bCs/>
          <w:szCs w:val="22"/>
        </w:rPr>
        <w:t>DATA I PODPIS KAŻDEJ Z OSÓB WCHODZĄCYCH W SKŁAD WNIOSKODAWCY INICJATYWY:</w:t>
      </w:r>
    </w:p>
    <w:p w14:paraId="62CD9DE6" w14:textId="58ED6012" w:rsidR="00947110" w:rsidRPr="00E61800" w:rsidRDefault="00947110" w:rsidP="00495355">
      <w:pPr>
        <w:autoSpaceDE w:val="0"/>
        <w:spacing w:before="120" w:after="120" w:line="240" w:lineRule="auto"/>
        <w:jc w:val="both"/>
        <w:rPr>
          <w:rFonts w:asciiTheme="minorHAnsi" w:hAnsiTheme="minorHAnsi" w:cstheme="minorHAnsi"/>
          <w:szCs w:val="22"/>
        </w:rPr>
      </w:pPr>
      <w:r w:rsidRPr="00E61800">
        <w:rPr>
          <w:rFonts w:asciiTheme="minorHAnsi" w:hAnsiTheme="minorHAnsi" w:cstheme="minorHAnsi"/>
          <w:szCs w:val="22"/>
        </w:rPr>
        <w:t>data ………………………… podpis ……………………………………………………………………..</w:t>
      </w:r>
    </w:p>
    <w:p w14:paraId="25CB181B" w14:textId="77777777" w:rsidR="00947110" w:rsidRPr="00E61800" w:rsidRDefault="00947110" w:rsidP="00495355">
      <w:pPr>
        <w:autoSpaceDE w:val="0"/>
        <w:spacing w:before="120" w:after="120" w:line="240" w:lineRule="auto"/>
        <w:jc w:val="both"/>
        <w:rPr>
          <w:rFonts w:asciiTheme="minorHAnsi" w:hAnsiTheme="minorHAnsi" w:cstheme="minorHAnsi"/>
          <w:szCs w:val="22"/>
        </w:rPr>
      </w:pPr>
      <w:r w:rsidRPr="00E61800">
        <w:rPr>
          <w:rFonts w:asciiTheme="minorHAnsi" w:hAnsiTheme="minorHAnsi" w:cstheme="minorHAnsi"/>
          <w:szCs w:val="22"/>
        </w:rPr>
        <w:t>data ………………………… podpis ……………………………………………………………………..</w:t>
      </w:r>
    </w:p>
    <w:p w14:paraId="7B6882D2" w14:textId="77777777" w:rsidR="00947110" w:rsidRPr="00E61800" w:rsidRDefault="00947110" w:rsidP="00495355">
      <w:pPr>
        <w:autoSpaceDE w:val="0"/>
        <w:spacing w:before="120" w:after="120" w:line="240" w:lineRule="auto"/>
        <w:jc w:val="both"/>
        <w:rPr>
          <w:rFonts w:asciiTheme="minorHAnsi" w:hAnsiTheme="minorHAnsi" w:cstheme="minorHAnsi"/>
          <w:szCs w:val="22"/>
        </w:rPr>
      </w:pPr>
      <w:r w:rsidRPr="00E61800">
        <w:rPr>
          <w:rFonts w:asciiTheme="minorHAnsi" w:hAnsiTheme="minorHAnsi" w:cstheme="minorHAnsi"/>
          <w:szCs w:val="22"/>
        </w:rPr>
        <w:t>data ………………………… podpis ……………………………………………………………………..</w:t>
      </w:r>
    </w:p>
    <w:p w14:paraId="736FA946" w14:textId="77777777" w:rsidR="00947110" w:rsidRPr="00E61800" w:rsidRDefault="00947110" w:rsidP="00495355">
      <w:pPr>
        <w:autoSpaceDE w:val="0"/>
        <w:spacing w:before="120" w:after="120" w:line="240" w:lineRule="auto"/>
        <w:jc w:val="both"/>
        <w:rPr>
          <w:rFonts w:asciiTheme="minorHAnsi" w:hAnsiTheme="minorHAnsi" w:cstheme="minorHAnsi"/>
          <w:szCs w:val="22"/>
        </w:rPr>
      </w:pPr>
      <w:r w:rsidRPr="00E61800">
        <w:rPr>
          <w:rFonts w:asciiTheme="minorHAnsi" w:hAnsiTheme="minorHAnsi" w:cstheme="minorHAnsi"/>
          <w:szCs w:val="22"/>
        </w:rPr>
        <w:t>data ………………………… podpis ……………………………………………………………………..</w:t>
      </w:r>
    </w:p>
    <w:p w14:paraId="1DBDCD5B" w14:textId="77777777" w:rsidR="00947110" w:rsidRPr="00E61800" w:rsidRDefault="00947110" w:rsidP="00495355">
      <w:pPr>
        <w:autoSpaceDE w:val="0"/>
        <w:spacing w:before="120" w:after="120" w:line="240" w:lineRule="auto"/>
        <w:jc w:val="both"/>
        <w:rPr>
          <w:rFonts w:asciiTheme="minorHAnsi" w:hAnsiTheme="minorHAnsi" w:cstheme="minorHAnsi"/>
          <w:szCs w:val="22"/>
        </w:rPr>
      </w:pPr>
      <w:r w:rsidRPr="00E61800">
        <w:rPr>
          <w:rFonts w:asciiTheme="minorHAnsi" w:hAnsiTheme="minorHAnsi" w:cstheme="minorHAnsi"/>
          <w:szCs w:val="22"/>
        </w:rPr>
        <w:t>data ………………………… podpis ……………………………………………………………………..</w:t>
      </w:r>
    </w:p>
    <w:p w14:paraId="11AD1F6F" w14:textId="77777777" w:rsidR="008250C5" w:rsidRPr="00E61800" w:rsidRDefault="008250C5" w:rsidP="00495355">
      <w:pPr>
        <w:autoSpaceDE w:val="0"/>
        <w:spacing w:line="240" w:lineRule="auto"/>
        <w:jc w:val="both"/>
        <w:rPr>
          <w:rFonts w:asciiTheme="minorHAnsi" w:hAnsiTheme="minorHAnsi" w:cstheme="minorHAnsi"/>
          <w:b/>
          <w:bCs/>
          <w:szCs w:val="22"/>
        </w:rPr>
      </w:pPr>
    </w:p>
    <w:p w14:paraId="5A259883" w14:textId="2D04AC22" w:rsidR="008D27BA" w:rsidRPr="00E61800" w:rsidRDefault="00A2419F" w:rsidP="00495355">
      <w:pPr>
        <w:autoSpaceDE w:val="0"/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E61800">
        <w:rPr>
          <w:rFonts w:asciiTheme="minorHAnsi" w:hAnsiTheme="minorHAnsi" w:cstheme="minorHAnsi"/>
          <w:b/>
          <w:bCs/>
          <w:szCs w:val="22"/>
        </w:rPr>
        <w:t>ZAŁĄCZNIKI</w:t>
      </w:r>
      <w:r w:rsidR="00530980" w:rsidRPr="00E61800">
        <w:rPr>
          <w:rFonts w:asciiTheme="minorHAnsi" w:hAnsiTheme="minorHAnsi" w:cstheme="minorHAnsi"/>
          <w:b/>
          <w:bCs/>
          <w:szCs w:val="22"/>
        </w:rPr>
        <w:t>:</w:t>
      </w:r>
    </w:p>
    <w:p w14:paraId="6F58ADBB" w14:textId="6FC73168" w:rsidR="008D27BA" w:rsidRPr="00E61800" w:rsidRDefault="00A2419F">
      <w:pPr>
        <w:pStyle w:val="Akapitzlist"/>
        <w:numPr>
          <w:ilvl w:val="0"/>
          <w:numId w:val="11"/>
        </w:numPr>
        <w:autoSpaceDE w:val="0"/>
        <w:spacing w:line="240" w:lineRule="auto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>Lista poparcia inicjatywy</w:t>
      </w:r>
    </w:p>
    <w:p w14:paraId="380DDE76" w14:textId="34CDC52A" w:rsidR="00410B10" w:rsidRPr="00E61800" w:rsidRDefault="00A2419F">
      <w:pPr>
        <w:pStyle w:val="Akapitzlist"/>
        <w:numPr>
          <w:ilvl w:val="0"/>
          <w:numId w:val="11"/>
        </w:numPr>
        <w:autoSpaceDE w:val="0"/>
        <w:spacing w:line="240" w:lineRule="auto"/>
        <w:jc w:val="both"/>
        <w:rPr>
          <w:rFonts w:asciiTheme="minorHAnsi" w:hAnsiTheme="minorHAnsi" w:cstheme="minorHAnsi"/>
        </w:rPr>
      </w:pPr>
      <w:r w:rsidRPr="00E61800">
        <w:rPr>
          <w:rFonts w:asciiTheme="minorHAnsi" w:hAnsiTheme="minorHAnsi" w:cstheme="minorHAnsi"/>
        </w:rPr>
        <w:t>……………………………………</w:t>
      </w:r>
    </w:p>
    <w:sectPr w:rsidR="00410B10" w:rsidRPr="00E61800" w:rsidSect="008A785D">
      <w:type w:val="continuous"/>
      <w:pgSz w:w="11906" w:h="16838"/>
      <w:pgMar w:top="1417" w:right="746" w:bottom="1417" w:left="1080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DFBB8" w14:textId="77777777" w:rsidR="004F2F5C" w:rsidRDefault="004F2F5C">
      <w:pPr>
        <w:spacing w:line="240" w:lineRule="auto"/>
      </w:pPr>
      <w:r>
        <w:separator/>
      </w:r>
    </w:p>
  </w:endnote>
  <w:endnote w:type="continuationSeparator" w:id="0">
    <w:p w14:paraId="04B0255F" w14:textId="77777777" w:rsidR="004F2F5C" w:rsidRDefault="004F2F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61917" w14:textId="77777777" w:rsidR="00554042" w:rsidRDefault="005540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612233"/>
      <w:docPartObj>
        <w:docPartGallery w:val="Page Numbers (Bottom of Page)"/>
        <w:docPartUnique/>
      </w:docPartObj>
    </w:sdtPr>
    <w:sdtEndPr/>
    <w:sdtContent>
      <w:p w14:paraId="27BAA0E2" w14:textId="37EFE704" w:rsidR="00705BF1" w:rsidRDefault="008E056C" w:rsidP="008E056C">
        <w:pPr>
          <w:pStyle w:val="Stopka"/>
        </w:pPr>
        <w:r>
          <w:rPr>
            <w:noProof/>
          </w:rPr>
          <w:drawing>
            <wp:inline distT="0" distB="0" distL="0" distR="0" wp14:anchorId="5BCFFFBD" wp14:editId="5592E42E">
              <wp:extent cx="887730" cy="628650"/>
              <wp:effectExtent l="0" t="0" r="7620" b="0"/>
              <wp:docPr id="865108440" name="Obraz 1" descr="Obraz zawierający tekst, logo, symbol, godło&#10;&#10;Zawartość wygenerowana przez AI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5108440" name="Obraz 1" descr="Obraz zawierający tekst, logo, symbol, godło&#10;&#10;Zawartość wygenerowana przez AI może być niepoprawna.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7730" cy="628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tab/>
        </w:r>
        <w:r>
          <w:tab/>
        </w:r>
        <w:r>
          <w:tab/>
        </w:r>
        <w:r w:rsidR="00705BF1">
          <w:fldChar w:fldCharType="begin"/>
        </w:r>
        <w:r w:rsidR="00705BF1">
          <w:instrText>PAGE   \* MERGEFORMAT</w:instrText>
        </w:r>
        <w:r w:rsidR="00705BF1">
          <w:fldChar w:fldCharType="separate"/>
        </w:r>
        <w:r w:rsidR="00705BF1">
          <w:t>2</w:t>
        </w:r>
        <w:r w:rsidR="00705BF1">
          <w:fldChar w:fldCharType="end"/>
        </w:r>
      </w:p>
    </w:sdtContent>
  </w:sdt>
  <w:p w14:paraId="52D44521" w14:textId="6C6CDF2D" w:rsidR="00EF4FB3" w:rsidRPr="00D31169" w:rsidRDefault="00EF4FB3" w:rsidP="0004072C">
    <w:pPr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23A7" w14:textId="77777777" w:rsidR="00554042" w:rsidRDefault="005540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9D728" w14:textId="77777777" w:rsidR="004F2F5C" w:rsidRDefault="004F2F5C">
      <w:pPr>
        <w:spacing w:line="240" w:lineRule="auto"/>
      </w:pPr>
      <w:r>
        <w:separator/>
      </w:r>
    </w:p>
  </w:footnote>
  <w:footnote w:type="continuationSeparator" w:id="0">
    <w:p w14:paraId="0699A4F7" w14:textId="77777777" w:rsidR="004F2F5C" w:rsidRDefault="004F2F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B5901" w14:textId="77777777" w:rsidR="00554042" w:rsidRDefault="005540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3202" w14:textId="3EF53B0E" w:rsidR="00530980" w:rsidRPr="00554042" w:rsidRDefault="00530980" w:rsidP="0078293E">
    <w:pPr>
      <w:pStyle w:val="Nagwek"/>
      <w:ind w:left="2880" w:firstLine="4536"/>
      <w:rPr>
        <w:rFonts w:asciiTheme="minorHAnsi" w:hAnsiTheme="minorHAnsi" w:cstheme="minorHAnsi"/>
        <w:b/>
        <w:bCs/>
        <w:sz w:val="20"/>
      </w:rPr>
    </w:pPr>
    <w:r w:rsidRPr="00554042">
      <w:rPr>
        <w:rFonts w:asciiTheme="minorHAnsi" w:hAnsiTheme="minorHAnsi" w:cstheme="minorHAnsi"/>
        <w:b/>
        <w:bCs/>
        <w:sz w:val="20"/>
      </w:rPr>
      <w:t>Załącznik nr 1</w:t>
    </w:r>
  </w:p>
  <w:p w14:paraId="74F258F4" w14:textId="68CBE88A" w:rsidR="00530980" w:rsidRPr="00554042" w:rsidRDefault="744BD45D" w:rsidP="744BD45D">
    <w:pPr>
      <w:pStyle w:val="Nagwek"/>
      <w:tabs>
        <w:tab w:val="clear" w:pos="4536"/>
        <w:tab w:val="center" w:pos="4962"/>
      </w:tabs>
      <w:ind w:left="7416"/>
      <w:rPr>
        <w:rFonts w:asciiTheme="minorHAnsi" w:hAnsiTheme="minorHAnsi" w:cstheme="minorBidi"/>
        <w:color w:val="auto"/>
        <w:sz w:val="20"/>
      </w:rPr>
    </w:pPr>
    <w:r w:rsidRPr="00554042">
      <w:rPr>
        <w:rFonts w:asciiTheme="minorHAnsi" w:hAnsiTheme="minorHAnsi" w:cstheme="minorBidi"/>
        <w:sz w:val="20"/>
      </w:rPr>
      <w:t xml:space="preserve">do </w:t>
    </w:r>
    <w:r w:rsidR="008C1C4A">
      <w:rPr>
        <w:rFonts w:asciiTheme="minorHAnsi" w:hAnsiTheme="minorHAnsi" w:cstheme="minorBidi"/>
        <w:sz w:val="20"/>
      </w:rPr>
      <w:t>R</w:t>
    </w:r>
    <w:r w:rsidRPr="00554042">
      <w:rPr>
        <w:rFonts w:asciiTheme="minorHAnsi" w:hAnsiTheme="minorHAnsi" w:cstheme="minorBidi"/>
        <w:sz w:val="20"/>
      </w:rPr>
      <w:t xml:space="preserve">egulaminu realizacji projektu </w:t>
    </w:r>
    <w:bookmarkStart w:id="1" w:name="_Hlk155102334"/>
    <w:r w:rsidR="00093213" w:rsidRPr="00554042">
      <w:rPr>
        <w:rFonts w:asciiTheme="minorHAnsi" w:hAnsiTheme="minorHAnsi" w:cstheme="minorBidi"/>
        <w:sz w:val="20"/>
      </w:rPr>
      <w:t>„</w:t>
    </w:r>
    <w:r w:rsidRPr="00554042">
      <w:rPr>
        <w:rFonts w:ascii="Calibri" w:eastAsia="Calibri" w:hAnsi="Calibri" w:cs="Calibri"/>
        <w:color w:val="auto"/>
        <w:sz w:val="20"/>
      </w:rPr>
      <w:t>#JESTEŚMY – KOBIETY Z OPOLSKIEGO”</w:t>
    </w:r>
    <w:bookmarkEnd w:id="1"/>
  </w:p>
  <w:p w14:paraId="22569CB3" w14:textId="70EC93F6" w:rsidR="00EF4FB3" w:rsidRDefault="00EF4FB3" w:rsidP="744BD45D">
    <w:pPr>
      <w:spacing w:line="240" w:lineRule="auto"/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5DEDE" w14:textId="77777777" w:rsidR="00554042" w:rsidRDefault="005540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hAnsi="Calibri" w:cs="Calibri" w:hint="default"/>
        <w:sz w:val="24"/>
        <w:szCs w:val="24"/>
        <w:lang w:val="pl-PL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0" w15:restartNumberingAfterBreak="0">
    <w:nsid w:val="0000000C"/>
    <w:multiLevelType w:val="multi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3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  <w:sz w:val="24"/>
        <w:szCs w:val="24"/>
      </w:rPr>
    </w:lvl>
  </w:abstractNum>
  <w:abstractNum w:abstractNumId="14" w15:restartNumberingAfterBreak="0">
    <w:nsid w:val="00000010"/>
    <w:multiLevelType w:val="singleLevel"/>
    <w:tmpl w:val="00000010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5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13" w:hanging="705"/>
      </w:pPr>
      <w:rPr>
        <w:rFonts w:hint="default"/>
      </w:rPr>
    </w:lvl>
  </w:abstractNum>
  <w:abstractNum w:abstractNumId="16" w15:restartNumberingAfterBreak="0">
    <w:nsid w:val="00000012"/>
    <w:multiLevelType w:val="single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17" w15:restartNumberingAfterBreak="0">
    <w:nsid w:val="00000013"/>
    <w:multiLevelType w:val="single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hint="default"/>
        <w:sz w:val="24"/>
        <w:szCs w:val="24"/>
      </w:rPr>
    </w:lvl>
  </w:abstractNum>
  <w:abstractNum w:abstractNumId="18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9" w15:restartNumberingAfterBreak="0">
    <w:nsid w:val="00000015"/>
    <w:multiLevelType w:val="singleLevel"/>
    <w:tmpl w:val="00000015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0" w15:restartNumberingAfterBreak="0">
    <w:nsid w:val="00000016"/>
    <w:multiLevelType w:val="multi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2" w15:restartNumberingAfterBreak="0">
    <w:nsid w:val="00000018"/>
    <w:multiLevelType w:val="single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3" w15:restartNumberingAfterBreak="0">
    <w:nsid w:val="00000019"/>
    <w:multiLevelType w:val="singleLevel"/>
    <w:tmpl w:val="00000019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4" w15:restartNumberingAfterBreak="0">
    <w:nsid w:val="0000001A"/>
    <w:multiLevelType w:val="singleLevel"/>
    <w:tmpl w:val="0000001A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5" w15:restartNumberingAfterBreak="0">
    <w:nsid w:val="0000001B"/>
    <w:multiLevelType w:val="multilevel"/>
    <w:tmpl w:val="0000001B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1C"/>
    <w:multiLevelType w:val="singleLevel"/>
    <w:tmpl w:val="0000001C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27" w15:restartNumberingAfterBreak="0">
    <w:nsid w:val="10D15104"/>
    <w:multiLevelType w:val="hybridMultilevel"/>
    <w:tmpl w:val="A95A90F8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3B36436"/>
    <w:multiLevelType w:val="hybridMultilevel"/>
    <w:tmpl w:val="4E9C30F2"/>
    <w:lvl w:ilvl="0" w:tplc="663C8D0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6F56C87"/>
    <w:multiLevelType w:val="hybridMultilevel"/>
    <w:tmpl w:val="943E91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8EA89E6">
      <w:start w:val="2"/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3B6F90D"/>
    <w:multiLevelType w:val="hybridMultilevel"/>
    <w:tmpl w:val="176030B8"/>
    <w:lvl w:ilvl="0" w:tplc="7FD69D0E">
      <w:start w:val="1"/>
      <w:numFmt w:val="decimal"/>
      <w:lvlText w:val="%1."/>
      <w:lvlJc w:val="left"/>
      <w:pPr>
        <w:ind w:left="720" w:hanging="360"/>
      </w:pPr>
    </w:lvl>
    <w:lvl w:ilvl="1" w:tplc="8C1A688E">
      <w:start w:val="1"/>
      <w:numFmt w:val="lowerLetter"/>
      <w:lvlText w:val="%2."/>
      <w:lvlJc w:val="left"/>
      <w:pPr>
        <w:ind w:left="1440" w:hanging="360"/>
      </w:pPr>
    </w:lvl>
    <w:lvl w:ilvl="2" w:tplc="68BA2E66">
      <w:start w:val="1"/>
      <w:numFmt w:val="lowerRoman"/>
      <w:lvlText w:val="%3."/>
      <w:lvlJc w:val="right"/>
      <w:pPr>
        <w:ind w:left="2160" w:hanging="180"/>
      </w:pPr>
    </w:lvl>
    <w:lvl w:ilvl="3" w:tplc="883A782C">
      <w:start w:val="1"/>
      <w:numFmt w:val="decimal"/>
      <w:lvlText w:val="%4."/>
      <w:lvlJc w:val="left"/>
      <w:pPr>
        <w:ind w:left="2880" w:hanging="360"/>
      </w:pPr>
    </w:lvl>
    <w:lvl w:ilvl="4" w:tplc="CA5E27BA">
      <w:start w:val="1"/>
      <w:numFmt w:val="lowerLetter"/>
      <w:lvlText w:val="%5."/>
      <w:lvlJc w:val="left"/>
      <w:pPr>
        <w:ind w:left="3600" w:hanging="360"/>
      </w:pPr>
    </w:lvl>
    <w:lvl w:ilvl="5" w:tplc="84202350">
      <w:start w:val="1"/>
      <w:numFmt w:val="lowerRoman"/>
      <w:lvlText w:val="%6."/>
      <w:lvlJc w:val="right"/>
      <w:pPr>
        <w:ind w:left="4320" w:hanging="180"/>
      </w:pPr>
    </w:lvl>
    <w:lvl w:ilvl="6" w:tplc="347CD622">
      <w:start w:val="1"/>
      <w:numFmt w:val="decimal"/>
      <w:lvlText w:val="%7."/>
      <w:lvlJc w:val="left"/>
      <w:pPr>
        <w:ind w:left="5040" w:hanging="360"/>
      </w:pPr>
    </w:lvl>
    <w:lvl w:ilvl="7" w:tplc="9032722A">
      <w:start w:val="1"/>
      <w:numFmt w:val="lowerLetter"/>
      <w:lvlText w:val="%8."/>
      <w:lvlJc w:val="left"/>
      <w:pPr>
        <w:ind w:left="5760" w:hanging="360"/>
      </w:pPr>
    </w:lvl>
    <w:lvl w:ilvl="8" w:tplc="294816A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060981"/>
    <w:multiLevelType w:val="hybridMultilevel"/>
    <w:tmpl w:val="EFA8A0B6"/>
    <w:lvl w:ilvl="0" w:tplc="FCF85840">
      <w:start w:val="1"/>
      <w:numFmt w:val="lowerLetter"/>
      <w:lvlText w:val="%1)"/>
      <w:lvlJc w:val="left"/>
      <w:pPr>
        <w:ind w:left="720" w:hanging="360"/>
      </w:pPr>
    </w:lvl>
    <w:lvl w:ilvl="1" w:tplc="0EB239C4">
      <w:start w:val="1"/>
      <w:numFmt w:val="lowerLetter"/>
      <w:lvlText w:val="%2."/>
      <w:lvlJc w:val="left"/>
      <w:pPr>
        <w:ind w:left="1440" w:hanging="360"/>
      </w:pPr>
    </w:lvl>
    <w:lvl w:ilvl="2" w:tplc="712AE168">
      <w:start w:val="1"/>
      <w:numFmt w:val="lowerRoman"/>
      <w:lvlText w:val="%3."/>
      <w:lvlJc w:val="right"/>
      <w:pPr>
        <w:ind w:left="2160" w:hanging="180"/>
      </w:pPr>
    </w:lvl>
    <w:lvl w:ilvl="3" w:tplc="F3D008BA">
      <w:start w:val="1"/>
      <w:numFmt w:val="decimal"/>
      <w:lvlText w:val="%4."/>
      <w:lvlJc w:val="left"/>
      <w:pPr>
        <w:ind w:left="2880" w:hanging="360"/>
      </w:pPr>
    </w:lvl>
    <w:lvl w:ilvl="4" w:tplc="112E6194">
      <w:start w:val="1"/>
      <w:numFmt w:val="lowerLetter"/>
      <w:lvlText w:val="%5."/>
      <w:lvlJc w:val="left"/>
      <w:pPr>
        <w:ind w:left="3600" w:hanging="360"/>
      </w:pPr>
    </w:lvl>
    <w:lvl w:ilvl="5" w:tplc="D85250B6">
      <w:start w:val="1"/>
      <w:numFmt w:val="lowerRoman"/>
      <w:lvlText w:val="%6."/>
      <w:lvlJc w:val="right"/>
      <w:pPr>
        <w:ind w:left="4320" w:hanging="180"/>
      </w:pPr>
    </w:lvl>
    <w:lvl w:ilvl="6" w:tplc="C5C0F4A2">
      <w:start w:val="1"/>
      <w:numFmt w:val="decimal"/>
      <w:lvlText w:val="%7."/>
      <w:lvlJc w:val="left"/>
      <w:pPr>
        <w:ind w:left="5040" w:hanging="360"/>
      </w:pPr>
    </w:lvl>
    <w:lvl w:ilvl="7" w:tplc="7166F05E">
      <w:start w:val="1"/>
      <w:numFmt w:val="lowerLetter"/>
      <w:lvlText w:val="%8."/>
      <w:lvlJc w:val="left"/>
      <w:pPr>
        <w:ind w:left="5760" w:hanging="360"/>
      </w:pPr>
    </w:lvl>
    <w:lvl w:ilvl="8" w:tplc="F200AFB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06BD48"/>
    <w:multiLevelType w:val="hybridMultilevel"/>
    <w:tmpl w:val="FED6F8CA"/>
    <w:lvl w:ilvl="0" w:tplc="20E8A664">
      <w:start w:val="1"/>
      <w:numFmt w:val="lowerLetter"/>
      <w:lvlText w:val="%1)"/>
      <w:lvlJc w:val="left"/>
      <w:pPr>
        <w:ind w:left="720" w:hanging="360"/>
      </w:pPr>
    </w:lvl>
    <w:lvl w:ilvl="1" w:tplc="E9F64900">
      <w:start w:val="1"/>
      <w:numFmt w:val="lowerLetter"/>
      <w:lvlText w:val="%2."/>
      <w:lvlJc w:val="left"/>
      <w:pPr>
        <w:ind w:left="1440" w:hanging="360"/>
      </w:pPr>
    </w:lvl>
    <w:lvl w:ilvl="2" w:tplc="F4005A32">
      <w:start w:val="1"/>
      <w:numFmt w:val="lowerRoman"/>
      <w:lvlText w:val="%3."/>
      <w:lvlJc w:val="right"/>
      <w:pPr>
        <w:ind w:left="2160" w:hanging="180"/>
      </w:pPr>
    </w:lvl>
    <w:lvl w:ilvl="3" w:tplc="B76299C4">
      <w:start w:val="1"/>
      <w:numFmt w:val="decimal"/>
      <w:lvlText w:val="%4."/>
      <w:lvlJc w:val="left"/>
      <w:pPr>
        <w:ind w:left="2880" w:hanging="360"/>
      </w:pPr>
    </w:lvl>
    <w:lvl w:ilvl="4" w:tplc="69320B62">
      <w:start w:val="1"/>
      <w:numFmt w:val="lowerLetter"/>
      <w:lvlText w:val="%5."/>
      <w:lvlJc w:val="left"/>
      <w:pPr>
        <w:ind w:left="3600" w:hanging="360"/>
      </w:pPr>
    </w:lvl>
    <w:lvl w:ilvl="5" w:tplc="09009AA8">
      <w:start w:val="1"/>
      <w:numFmt w:val="lowerRoman"/>
      <w:lvlText w:val="%6."/>
      <w:lvlJc w:val="right"/>
      <w:pPr>
        <w:ind w:left="4320" w:hanging="180"/>
      </w:pPr>
    </w:lvl>
    <w:lvl w:ilvl="6" w:tplc="9C60ABC8">
      <w:start w:val="1"/>
      <w:numFmt w:val="decimal"/>
      <w:lvlText w:val="%7."/>
      <w:lvlJc w:val="left"/>
      <w:pPr>
        <w:ind w:left="5040" w:hanging="360"/>
      </w:pPr>
    </w:lvl>
    <w:lvl w:ilvl="7" w:tplc="835E4F60">
      <w:start w:val="1"/>
      <w:numFmt w:val="lowerLetter"/>
      <w:lvlText w:val="%8."/>
      <w:lvlJc w:val="left"/>
      <w:pPr>
        <w:ind w:left="5760" w:hanging="360"/>
      </w:pPr>
    </w:lvl>
    <w:lvl w:ilvl="8" w:tplc="9110B4F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DF2E8F"/>
    <w:multiLevelType w:val="hybridMultilevel"/>
    <w:tmpl w:val="00BC7D16"/>
    <w:lvl w:ilvl="0" w:tplc="4528A2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8AD8A94"/>
    <w:multiLevelType w:val="hybridMultilevel"/>
    <w:tmpl w:val="872ABB52"/>
    <w:lvl w:ilvl="0" w:tplc="CA92E9B8">
      <w:start w:val="1"/>
      <w:numFmt w:val="lowerLetter"/>
      <w:lvlText w:val="%1)"/>
      <w:lvlJc w:val="left"/>
      <w:pPr>
        <w:ind w:left="720" w:hanging="360"/>
      </w:pPr>
    </w:lvl>
    <w:lvl w:ilvl="1" w:tplc="E2F42E78">
      <w:start w:val="1"/>
      <w:numFmt w:val="lowerLetter"/>
      <w:lvlText w:val="%2."/>
      <w:lvlJc w:val="left"/>
      <w:pPr>
        <w:ind w:left="1440" w:hanging="360"/>
      </w:pPr>
    </w:lvl>
    <w:lvl w:ilvl="2" w:tplc="05108204">
      <w:start w:val="1"/>
      <w:numFmt w:val="lowerRoman"/>
      <w:lvlText w:val="%3."/>
      <w:lvlJc w:val="right"/>
      <w:pPr>
        <w:ind w:left="2160" w:hanging="180"/>
      </w:pPr>
    </w:lvl>
    <w:lvl w:ilvl="3" w:tplc="4C6E79CC">
      <w:start w:val="1"/>
      <w:numFmt w:val="decimal"/>
      <w:lvlText w:val="%4."/>
      <w:lvlJc w:val="left"/>
      <w:pPr>
        <w:ind w:left="2880" w:hanging="360"/>
      </w:pPr>
    </w:lvl>
    <w:lvl w:ilvl="4" w:tplc="F2D43482">
      <w:start w:val="1"/>
      <w:numFmt w:val="lowerLetter"/>
      <w:lvlText w:val="%5."/>
      <w:lvlJc w:val="left"/>
      <w:pPr>
        <w:ind w:left="3600" w:hanging="360"/>
      </w:pPr>
    </w:lvl>
    <w:lvl w:ilvl="5" w:tplc="CAB89254">
      <w:start w:val="1"/>
      <w:numFmt w:val="lowerRoman"/>
      <w:lvlText w:val="%6."/>
      <w:lvlJc w:val="right"/>
      <w:pPr>
        <w:ind w:left="4320" w:hanging="180"/>
      </w:pPr>
    </w:lvl>
    <w:lvl w:ilvl="6" w:tplc="16B0C9C6">
      <w:start w:val="1"/>
      <w:numFmt w:val="decimal"/>
      <w:lvlText w:val="%7."/>
      <w:lvlJc w:val="left"/>
      <w:pPr>
        <w:ind w:left="5040" w:hanging="360"/>
      </w:pPr>
    </w:lvl>
    <w:lvl w:ilvl="7" w:tplc="4830AEB8">
      <w:start w:val="1"/>
      <w:numFmt w:val="lowerLetter"/>
      <w:lvlText w:val="%8."/>
      <w:lvlJc w:val="left"/>
      <w:pPr>
        <w:ind w:left="5760" w:hanging="360"/>
      </w:pPr>
    </w:lvl>
    <w:lvl w:ilvl="8" w:tplc="4692B94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BE113A"/>
    <w:multiLevelType w:val="hybridMultilevel"/>
    <w:tmpl w:val="5316E4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532ABB"/>
    <w:multiLevelType w:val="hybridMultilevel"/>
    <w:tmpl w:val="EA1E236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F09C26F"/>
    <w:multiLevelType w:val="hybridMultilevel"/>
    <w:tmpl w:val="598A5692"/>
    <w:lvl w:ilvl="0" w:tplc="A4B429F4">
      <w:start w:val="1"/>
      <w:numFmt w:val="decimal"/>
      <w:lvlText w:val="%1)"/>
      <w:lvlJc w:val="left"/>
      <w:pPr>
        <w:ind w:left="720" w:hanging="360"/>
      </w:pPr>
    </w:lvl>
    <w:lvl w:ilvl="1" w:tplc="D3C02224">
      <w:start w:val="1"/>
      <w:numFmt w:val="lowerLetter"/>
      <w:lvlText w:val="%2."/>
      <w:lvlJc w:val="left"/>
      <w:pPr>
        <w:ind w:left="1440" w:hanging="360"/>
      </w:pPr>
    </w:lvl>
    <w:lvl w:ilvl="2" w:tplc="15F81CB4">
      <w:start w:val="1"/>
      <w:numFmt w:val="lowerRoman"/>
      <w:lvlText w:val="%3."/>
      <w:lvlJc w:val="right"/>
      <w:pPr>
        <w:ind w:left="2160" w:hanging="180"/>
      </w:pPr>
    </w:lvl>
    <w:lvl w:ilvl="3" w:tplc="6E089F8A">
      <w:start w:val="1"/>
      <w:numFmt w:val="decimal"/>
      <w:lvlText w:val="%4."/>
      <w:lvlJc w:val="left"/>
      <w:pPr>
        <w:ind w:left="2880" w:hanging="360"/>
      </w:pPr>
    </w:lvl>
    <w:lvl w:ilvl="4" w:tplc="10AA8AF8">
      <w:start w:val="1"/>
      <w:numFmt w:val="lowerLetter"/>
      <w:lvlText w:val="%5."/>
      <w:lvlJc w:val="left"/>
      <w:pPr>
        <w:ind w:left="3600" w:hanging="360"/>
      </w:pPr>
    </w:lvl>
    <w:lvl w:ilvl="5" w:tplc="C008877A">
      <w:start w:val="1"/>
      <w:numFmt w:val="lowerRoman"/>
      <w:lvlText w:val="%6."/>
      <w:lvlJc w:val="right"/>
      <w:pPr>
        <w:ind w:left="4320" w:hanging="180"/>
      </w:pPr>
    </w:lvl>
    <w:lvl w:ilvl="6" w:tplc="C1C8D0D2">
      <w:start w:val="1"/>
      <w:numFmt w:val="decimal"/>
      <w:lvlText w:val="%7."/>
      <w:lvlJc w:val="left"/>
      <w:pPr>
        <w:ind w:left="5040" w:hanging="360"/>
      </w:pPr>
    </w:lvl>
    <w:lvl w:ilvl="7" w:tplc="B4781686">
      <w:start w:val="1"/>
      <w:numFmt w:val="lowerLetter"/>
      <w:lvlText w:val="%8."/>
      <w:lvlJc w:val="left"/>
      <w:pPr>
        <w:ind w:left="5760" w:hanging="360"/>
      </w:pPr>
    </w:lvl>
    <w:lvl w:ilvl="8" w:tplc="9726013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9F34E"/>
    <w:multiLevelType w:val="hybridMultilevel"/>
    <w:tmpl w:val="3E605470"/>
    <w:lvl w:ilvl="0" w:tplc="AA90E158">
      <w:start w:val="1"/>
      <w:numFmt w:val="decimal"/>
      <w:lvlText w:val="%1)"/>
      <w:lvlJc w:val="left"/>
      <w:pPr>
        <w:ind w:left="720" w:hanging="360"/>
      </w:pPr>
    </w:lvl>
    <w:lvl w:ilvl="1" w:tplc="7C101672">
      <w:start w:val="1"/>
      <w:numFmt w:val="lowerLetter"/>
      <w:lvlText w:val="%2."/>
      <w:lvlJc w:val="left"/>
      <w:pPr>
        <w:ind w:left="1440" w:hanging="360"/>
      </w:pPr>
    </w:lvl>
    <w:lvl w:ilvl="2" w:tplc="74C8A012">
      <w:start w:val="1"/>
      <w:numFmt w:val="lowerRoman"/>
      <w:lvlText w:val="%3."/>
      <w:lvlJc w:val="right"/>
      <w:pPr>
        <w:ind w:left="2160" w:hanging="180"/>
      </w:pPr>
    </w:lvl>
    <w:lvl w:ilvl="3" w:tplc="3D5080DA">
      <w:start w:val="1"/>
      <w:numFmt w:val="decimal"/>
      <w:lvlText w:val="%4."/>
      <w:lvlJc w:val="left"/>
      <w:pPr>
        <w:ind w:left="2880" w:hanging="360"/>
      </w:pPr>
    </w:lvl>
    <w:lvl w:ilvl="4" w:tplc="C158F0A0">
      <w:start w:val="1"/>
      <w:numFmt w:val="lowerLetter"/>
      <w:lvlText w:val="%5."/>
      <w:lvlJc w:val="left"/>
      <w:pPr>
        <w:ind w:left="3600" w:hanging="360"/>
      </w:pPr>
    </w:lvl>
    <w:lvl w:ilvl="5" w:tplc="DDCC69DE">
      <w:start w:val="1"/>
      <w:numFmt w:val="lowerRoman"/>
      <w:lvlText w:val="%6."/>
      <w:lvlJc w:val="right"/>
      <w:pPr>
        <w:ind w:left="4320" w:hanging="180"/>
      </w:pPr>
    </w:lvl>
    <w:lvl w:ilvl="6" w:tplc="051E9840">
      <w:start w:val="1"/>
      <w:numFmt w:val="decimal"/>
      <w:lvlText w:val="%7."/>
      <w:lvlJc w:val="left"/>
      <w:pPr>
        <w:ind w:left="5040" w:hanging="360"/>
      </w:pPr>
    </w:lvl>
    <w:lvl w:ilvl="7" w:tplc="71C04BEC">
      <w:start w:val="1"/>
      <w:numFmt w:val="lowerLetter"/>
      <w:lvlText w:val="%8."/>
      <w:lvlJc w:val="left"/>
      <w:pPr>
        <w:ind w:left="5760" w:hanging="360"/>
      </w:pPr>
    </w:lvl>
    <w:lvl w:ilvl="8" w:tplc="0D0E38C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95C09"/>
    <w:multiLevelType w:val="hybridMultilevel"/>
    <w:tmpl w:val="0FE054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5D0B60"/>
    <w:multiLevelType w:val="multilevel"/>
    <w:tmpl w:val="12828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4860514">
    <w:abstractNumId w:val="31"/>
  </w:num>
  <w:num w:numId="2" w16cid:durableId="1175921899">
    <w:abstractNumId w:val="32"/>
  </w:num>
  <w:num w:numId="3" w16cid:durableId="1237082844">
    <w:abstractNumId w:val="34"/>
  </w:num>
  <w:num w:numId="4" w16cid:durableId="1582564827">
    <w:abstractNumId w:val="38"/>
  </w:num>
  <w:num w:numId="5" w16cid:durableId="619537361">
    <w:abstractNumId w:val="37"/>
  </w:num>
  <w:num w:numId="6" w16cid:durableId="1410693156">
    <w:abstractNumId w:val="30"/>
  </w:num>
  <w:num w:numId="7" w16cid:durableId="891577936">
    <w:abstractNumId w:val="39"/>
  </w:num>
  <w:num w:numId="8" w16cid:durableId="1929345937">
    <w:abstractNumId w:val="29"/>
  </w:num>
  <w:num w:numId="9" w16cid:durableId="810295583">
    <w:abstractNumId w:val="28"/>
  </w:num>
  <w:num w:numId="10" w16cid:durableId="2110739266">
    <w:abstractNumId w:val="33"/>
  </w:num>
  <w:num w:numId="11" w16cid:durableId="2072656733">
    <w:abstractNumId w:val="35"/>
  </w:num>
  <w:num w:numId="12" w16cid:durableId="475807415">
    <w:abstractNumId w:val="27"/>
  </w:num>
  <w:num w:numId="13" w16cid:durableId="1581791878">
    <w:abstractNumId w:val="36"/>
  </w:num>
  <w:num w:numId="14" w16cid:durableId="1883636686">
    <w:abstractNumId w:val="4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C9"/>
    <w:rsid w:val="00002810"/>
    <w:rsid w:val="00002FB3"/>
    <w:rsid w:val="00027E89"/>
    <w:rsid w:val="0004072C"/>
    <w:rsid w:val="00055F5D"/>
    <w:rsid w:val="00063301"/>
    <w:rsid w:val="00064908"/>
    <w:rsid w:val="00081745"/>
    <w:rsid w:val="00084FB1"/>
    <w:rsid w:val="0009061F"/>
    <w:rsid w:val="0009100B"/>
    <w:rsid w:val="00093213"/>
    <w:rsid w:val="000C4810"/>
    <w:rsid w:val="000C4E2D"/>
    <w:rsid w:val="000C5DBE"/>
    <w:rsid w:val="000E2876"/>
    <w:rsid w:val="000E68F6"/>
    <w:rsid w:val="000F3922"/>
    <w:rsid w:val="00110C4A"/>
    <w:rsid w:val="00113410"/>
    <w:rsid w:val="001148A8"/>
    <w:rsid w:val="00115262"/>
    <w:rsid w:val="00125C58"/>
    <w:rsid w:val="00125CFF"/>
    <w:rsid w:val="00130E8F"/>
    <w:rsid w:val="00132731"/>
    <w:rsid w:val="0014261D"/>
    <w:rsid w:val="001613B8"/>
    <w:rsid w:val="0016192B"/>
    <w:rsid w:val="001621C8"/>
    <w:rsid w:val="001708F3"/>
    <w:rsid w:val="00171DAA"/>
    <w:rsid w:val="00192572"/>
    <w:rsid w:val="001A5408"/>
    <w:rsid w:val="001B67F3"/>
    <w:rsid w:val="001C48F3"/>
    <w:rsid w:val="001D32E1"/>
    <w:rsid w:val="001D64BD"/>
    <w:rsid w:val="002018D5"/>
    <w:rsid w:val="00202E7D"/>
    <w:rsid w:val="00204A44"/>
    <w:rsid w:val="002078D3"/>
    <w:rsid w:val="00210029"/>
    <w:rsid w:val="00210936"/>
    <w:rsid w:val="00211938"/>
    <w:rsid w:val="00212B08"/>
    <w:rsid w:val="0021642E"/>
    <w:rsid w:val="00217A09"/>
    <w:rsid w:val="00221507"/>
    <w:rsid w:val="00223110"/>
    <w:rsid w:val="0024441E"/>
    <w:rsid w:val="00246292"/>
    <w:rsid w:val="00247E1F"/>
    <w:rsid w:val="00254A93"/>
    <w:rsid w:val="002650ED"/>
    <w:rsid w:val="0029146E"/>
    <w:rsid w:val="0029245D"/>
    <w:rsid w:val="00295FBE"/>
    <w:rsid w:val="002B788A"/>
    <w:rsid w:val="002E2948"/>
    <w:rsid w:val="002E7ACA"/>
    <w:rsid w:val="002F1A26"/>
    <w:rsid w:val="002F59A0"/>
    <w:rsid w:val="00372E94"/>
    <w:rsid w:val="00373FE0"/>
    <w:rsid w:val="00382BED"/>
    <w:rsid w:val="00396266"/>
    <w:rsid w:val="0039658E"/>
    <w:rsid w:val="00396AA3"/>
    <w:rsid w:val="003B5FAE"/>
    <w:rsid w:val="003C5FC4"/>
    <w:rsid w:val="003D5BB4"/>
    <w:rsid w:val="003D5E74"/>
    <w:rsid w:val="003F10D5"/>
    <w:rsid w:val="003F1503"/>
    <w:rsid w:val="003F4994"/>
    <w:rsid w:val="003F78F5"/>
    <w:rsid w:val="00403688"/>
    <w:rsid w:val="00403F81"/>
    <w:rsid w:val="00410B10"/>
    <w:rsid w:val="00411F3C"/>
    <w:rsid w:val="00420AAC"/>
    <w:rsid w:val="00432DAF"/>
    <w:rsid w:val="0043318E"/>
    <w:rsid w:val="00447AB0"/>
    <w:rsid w:val="00452338"/>
    <w:rsid w:val="00460CD2"/>
    <w:rsid w:val="00467E39"/>
    <w:rsid w:val="00473089"/>
    <w:rsid w:val="004927C4"/>
    <w:rsid w:val="00495355"/>
    <w:rsid w:val="004B104D"/>
    <w:rsid w:val="004B1865"/>
    <w:rsid w:val="004B1A18"/>
    <w:rsid w:val="004B4538"/>
    <w:rsid w:val="004B6E5D"/>
    <w:rsid w:val="004D0783"/>
    <w:rsid w:val="004D1604"/>
    <w:rsid w:val="004D358F"/>
    <w:rsid w:val="004E59C2"/>
    <w:rsid w:val="004E6A89"/>
    <w:rsid w:val="004E6F87"/>
    <w:rsid w:val="004F2C73"/>
    <w:rsid w:val="004F2C7F"/>
    <w:rsid w:val="004F2F5C"/>
    <w:rsid w:val="004F32D4"/>
    <w:rsid w:val="004F467D"/>
    <w:rsid w:val="004F48A5"/>
    <w:rsid w:val="004F574E"/>
    <w:rsid w:val="00505BEC"/>
    <w:rsid w:val="00512162"/>
    <w:rsid w:val="00517A43"/>
    <w:rsid w:val="00530980"/>
    <w:rsid w:val="00532126"/>
    <w:rsid w:val="00544940"/>
    <w:rsid w:val="00550E25"/>
    <w:rsid w:val="00554042"/>
    <w:rsid w:val="00562A38"/>
    <w:rsid w:val="005729D5"/>
    <w:rsid w:val="005804E3"/>
    <w:rsid w:val="0059330C"/>
    <w:rsid w:val="005966B1"/>
    <w:rsid w:val="005B370F"/>
    <w:rsid w:val="005F4490"/>
    <w:rsid w:val="005F553E"/>
    <w:rsid w:val="005F6FD0"/>
    <w:rsid w:val="006028B2"/>
    <w:rsid w:val="00613CD9"/>
    <w:rsid w:val="00623D4D"/>
    <w:rsid w:val="0062559C"/>
    <w:rsid w:val="00631154"/>
    <w:rsid w:val="00633A35"/>
    <w:rsid w:val="0065413E"/>
    <w:rsid w:val="00656FB3"/>
    <w:rsid w:val="00662CDA"/>
    <w:rsid w:val="00685B41"/>
    <w:rsid w:val="006969D8"/>
    <w:rsid w:val="006A190A"/>
    <w:rsid w:val="006A3163"/>
    <w:rsid w:val="006A4BA4"/>
    <w:rsid w:val="006B4416"/>
    <w:rsid w:val="006B7218"/>
    <w:rsid w:val="006B7A15"/>
    <w:rsid w:val="006C2520"/>
    <w:rsid w:val="006F57C2"/>
    <w:rsid w:val="00705BF1"/>
    <w:rsid w:val="007074AA"/>
    <w:rsid w:val="0073247D"/>
    <w:rsid w:val="00737A8C"/>
    <w:rsid w:val="007445BC"/>
    <w:rsid w:val="0074507E"/>
    <w:rsid w:val="00751600"/>
    <w:rsid w:val="00757FEE"/>
    <w:rsid w:val="0078293E"/>
    <w:rsid w:val="00791103"/>
    <w:rsid w:val="00795371"/>
    <w:rsid w:val="007A42C5"/>
    <w:rsid w:val="007A693B"/>
    <w:rsid w:val="007A78F8"/>
    <w:rsid w:val="007B12B0"/>
    <w:rsid w:val="007C0F9D"/>
    <w:rsid w:val="007C6C3D"/>
    <w:rsid w:val="007D68ED"/>
    <w:rsid w:val="007D7CF5"/>
    <w:rsid w:val="007E2BAD"/>
    <w:rsid w:val="007E6806"/>
    <w:rsid w:val="008037A6"/>
    <w:rsid w:val="0082070F"/>
    <w:rsid w:val="008233FE"/>
    <w:rsid w:val="008250C5"/>
    <w:rsid w:val="00832316"/>
    <w:rsid w:val="008365C5"/>
    <w:rsid w:val="00844A13"/>
    <w:rsid w:val="0085159A"/>
    <w:rsid w:val="00851CED"/>
    <w:rsid w:val="00852653"/>
    <w:rsid w:val="00852925"/>
    <w:rsid w:val="00857EF0"/>
    <w:rsid w:val="008621AE"/>
    <w:rsid w:val="00874764"/>
    <w:rsid w:val="00874B30"/>
    <w:rsid w:val="00885F11"/>
    <w:rsid w:val="008941C9"/>
    <w:rsid w:val="008A785D"/>
    <w:rsid w:val="008B2669"/>
    <w:rsid w:val="008C1C4A"/>
    <w:rsid w:val="008C44B4"/>
    <w:rsid w:val="008D27BA"/>
    <w:rsid w:val="008D7A0B"/>
    <w:rsid w:val="008E056C"/>
    <w:rsid w:val="008E64B1"/>
    <w:rsid w:val="008F783C"/>
    <w:rsid w:val="00920A55"/>
    <w:rsid w:val="00922297"/>
    <w:rsid w:val="00931FFD"/>
    <w:rsid w:val="00943001"/>
    <w:rsid w:val="00947110"/>
    <w:rsid w:val="00953282"/>
    <w:rsid w:val="00960FA6"/>
    <w:rsid w:val="00977F83"/>
    <w:rsid w:val="0098073C"/>
    <w:rsid w:val="009871F8"/>
    <w:rsid w:val="009A25BC"/>
    <w:rsid w:val="009A467A"/>
    <w:rsid w:val="009A6DB2"/>
    <w:rsid w:val="009B17B3"/>
    <w:rsid w:val="009B204B"/>
    <w:rsid w:val="009B4918"/>
    <w:rsid w:val="009E327F"/>
    <w:rsid w:val="009E3B6D"/>
    <w:rsid w:val="009E3D8E"/>
    <w:rsid w:val="009F5EFC"/>
    <w:rsid w:val="009F69E8"/>
    <w:rsid w:val="00A03FDA"/>
    <w:rsid w:val="00A10E85"/>
    <w:rsid w:val="00A2419F"/>
    <w:rsid w:val="00A2515D"/>
    <w:rsid w:val="00A25B41"/>
    <w:rsid w:val="00A25B60"/>
    <w:rsid w:val="00A316A5"/>
    <w:rsid w:val="00A3518C"/>
    <w:rsid w:val="00A40783"/>
    <w:rsid w:val="00A55177"/>
    <w:rsid w:val="00A624DA"/>
    <w:rsid w:val="00A72CDE"/>
    <w:rsid w:val="00A777CF"/>
    <w:rsid w:val="00A84101"/>
    <w:rsid w:val="00A846E6"/>
    <w:rsid w:val="00A86DCD"/>
    <w:rsid w:val="00A91E1A"/>
    <w:rsid w:val="00A94B98"/>
    <w:rsid w:val="00AC2B9E"/>
    <w:rsid w:val="00AD2266"/>
    <w:rsid w:val="00AD6869"/>
    <w:rsid w:val="00AD7708"/>
    <w:rsid w:val="00AD7F82"/>
    <w:rsid w:val="00AF1C40"/>
    <w:rsid w:val="00B143B7"/>
    <w:rsid w:val="00B147B2"/>
    <w:rsid w:val="00B224CF"/>
    <w:rsid w:val="00B32995"/>
    <w:rsid w:val="00B41E02"/>
    <w:rsid w:val="00B42F8D"/>
    <w:rsid w:val="00B51FF7"/>
    <w:rsid w:val="00B52344"/>
    <w:rsid w:val="00B53BC8"/>
    <w:rsid w:val="00B608DC"/>
    <w:rsid w:val="00B646E1"/>
    <w:rsid w:val="00B67A7B"/>
    <w:rsid w:val="00B741B0"/>
    <w:rsid w:val="00B97829"/>
    <w:rsid w:val="00BA0D6D"/>
    <w:rsid w:val="00BB608C"/>
    <w:rsid w:val="00BC5EA4"/>
    <w:rsid w:val="00BD3F85"/>
    <w:rsid w:val="00BD7F33"/>
    <w:rsid w:val="00BE2BB3"/>
    <w:rsid w:val="00BF6DC4"/>
    <w:rsid w:val="00C05339"/>
    <w:rsid w:val="00C07950"/>
    <w:rsid w:val="00C17C3F"/>
    <w:rsid w:val="00C24D37"/>
    <w:rsid w:val="00C261CF"/>
    <w:rsid w:val="00C46C99"/>
    <w:rsid w:val="00C47AF6"/>
    <w:rsid w:val="00C64DF6"/>
    <w:rsid w:val="00C73611"/>
    <w:rsid w:val="00C77DCD"/>
    <w:rsid w:val="00CA7E88"/>
    <w:rsid w:val="00CD21E6"/>
    <w:rsid w:val="00CE28EA"/>
    <w:rsid w:val="00CE6635"/>
    <w:rsid w:val="00CF627F"/>
    <w:rsid w:val="00D31169"/>
    <w:rsid w:val="00D32C29"/>
    <w:rsid w:val="00D3713F"/>
    <w:rsid w:val="00D449BF"/>
    <w:rsid w:val="00D472B6"/>
    <w:rsid w:val="00D52504"/>
    <w:rsid w:val="00D91885"/>
    <w:rsid w:val="00DA792C"/>
    <w:rsid w:val="00DB2685"/>
    <w:rsid w:val="00DB378B"/>
    <w:rsid w:val="00DC0AFD"/>
    <w:rsid w:val="00DE2F4A"/>
    <w:rsid w:val="00E03C1F"/>
    <w:rsid w:val="00E1069A"/>
    <w:rsid w:val="00E11620"/>
    <w:rsid w:val="00E13769"/>
    <w:rsid w:val="00E25FEF"/>
    <w:rsid w:val="00E319AD"/>
    <w:rsid w:val="00E5410A"/>
    <w:rsid w:val="00E54B1E"/>
    <w:rsid w:val="00E54D47"/>
    <w:rsid w:val="00E61800"/>
    <w:rsid w:val="00E77F32"/>
    <w:rsid w:val="00E8078F"/>
    <w:rsid w:val="00E84D18"/>
    <w:rsid w:val="00E85F9E"/>
    <w:rsid w:val="00E90655"/>
    <w:rsid w:val="00E94298"/>
    <w:rsid w:val="00E96D5B"/>
    <w:rsid w:val="00EA1288"/>
    <w:rsid w:val="00EA22F4"/>
    <w:rsid w:val="00EA38A3"/>
    <w:rsid w:val="00EC0FEB"/>
    <w:rsid w:val="00EC4854"/>
    <w:rsid w:val="00ED2F80"/>
    <w:rsid w:val="00ED34BE"/>
    <w:rsid w:val="00EE0247"/>
    <w:rsid w:val="00EE0377"/>
    <w:rsid w:val="00EE4177"/>
    <w:rsid w:val="00EF4FB3"/>
    <w:rsid w:val="00EF58C6"/>
    <w:rsid w:val="00F00B33"/>
    <w:rsid w:val="00F20F95"/>
    <w:rsid w:val="00F23809"/>
    <w:rsid w:val="00F26CDA"/>
    <w:rsid w:val="00F31EEF"/>
    <w:rsid w:val="00F4366B"/>
    <w:rsid w:val="00F506AC"/>
    <w:rsid w:val="00F548AE"/>
    <w:rsid w:val="00F6386D"/>
    <w:rsid w:val="00F7738D"/>
    <w:rsid w:val="00F81F9D"/>
    <w:rsid w:val="00F8627F"/>
    <w:rsid w:val="00F93571"/>
    <w:rsid w:val="00F93F14"/>
    <w:rsid w:val="00FB12A9"/>
    <w:rsid w:val="00FB1BC7"/>
    <w:rsid w:val="00FB341D"/>
    <w:rsid w:val="00FB34ED"/>
    <w:rsid w:val="00FB6E77"/>
    <w:rsid w:val="00FD6A37"/>
    <w:rsid w:val="0108C48F"/>
    <w:rsid w:val="0193A101"/>
    <w:rsid w:val="01953E75"/>
    <w:rsid w:val="01BF1A13"/>
    <w:rsid w:val="03D05530"/>
    <w:rsid w:val="0474DDCC"/>
    <w:rsid w:val="04E541C6"/>
    <w:rsid w:val="06802E89"/>
    <w:rsid w:val="069D79D7"/>
    <w:rsid w:val="08F89387"/>
    <w:rsid w:val="09F0A428"/>
    <w:rsid w:val="0A90BA3E"/>
    <w:rsid w:val="0AD707FE"/>
    <w:rsid w:val="0B468977"/>
    <w:rsid w:val="0BCCADCD"/>
    <w:rsid w:val="0D828F9E"/>
    <w:rsid w:val="0D889F18"/>
    <w:rsid w:val="0DE91F26"/>
    <w:rsid w:val="0EBD72DB"/>
    <w:rsid w:val="103F25FE"/>
    <w:rsid w:val="11B7B482"/>
    <w:rsid w:val="11DBC14A"/>
    <w:rsid w:val="1205A12C"/>
    <w:rsid w:val="12117014"/>
    <w:rsid w:val="1384875C"/>
    <w:rsid w:val="14D2BB62"/>
    <w:rsid w:val="191CA8EE"/>
    <w:rsid w:val="19675413"/>
    <w:rsid w:val="1972D920"/>
    <w:rsid w:val="19DD0A9C"/>
    <w:rsid w:val="1A9193CA"/>
    <w:rsid w:val="1AFE1F1F"/>
    <w:rsid w:val="1B3EAF18"/>
    <w:rsid w:val="1F6B79DA"/>
    <w:rsid w:val="1F8760E2"/>
    <w:rsid w:val="20B55454"/>
    <w:rsid w:val="21822C34"/>
    <w:rsid w:val="235B4EA0"/>
    <w:rsid w:val="237BB959"/>
    <w:rsid w:val="260FFBD4"/>
    <w:rsid w:val="264DD058"/>
    <w:rsid w:val="26AD5205"/>
    <w:rsid w:val="299D4492"/>
    <w:rsid w:val="29FD5CCE"/>
    <w:rsid w:val="2B355D03"/>
    <w:rsid w:val="2B3D493F"/>
    <w:rsid w:val="2C69B67D"/>
    <w:rsid w:val="2F00A21A"/>
    <w:rsid w:val="315E4C72"/>
    <w:rsid w:val="347346B8"/>
    <w:rsid w:val="36C15416"/>
    <w:rsid w:val="37482134"/>
    <w:rsid w:val="379F3DFA"/>
    <w:rsid w:val="3899AD30"/>
    <w:rsid w:val="38FD54CD"/>
    <w:rsid w:val="3AD14AE5"/>
    <w:rsid w:val="3C55490C"/>
    <w:rsid w:val="3C63643D"/>
    <w:rsid w:val="3E77B160"/>
    <w:rsid w:val="42B01204"/>
    <w:rsid w:val="46438EC9"/>
    <w:rsid w:val="4989A75E"/>
    <w:rsid w:val="49FE4423"/>
    <w:rsid w:val="4CEDFC87"/>
    <w:rsid w:val="4D3A661E"/>
    <w:rsid w:val="4E75D366"/>
    <w:rsid w:val="4F23776F"/>
    <w:rsid w:val="5154D959"/>
    <w:rsid w:val="53DB033B"/>
    <w:rsid w:val="54489E0C"/>
    <w:rsid w:val="550604AD"/>
    <w:rsid w:val="57993119"/>
    <w:rsid w:val="597838EF"/>
    <w:rsid w:val="5AD3520C"/>
    <w:rsid w:val="5E93265D"/>
    <w:rsid w:val="5FA918A6"/>
    <w:rsid w:val="60F6348F"/>
    <w:rsid w:val="6134F7FB"/>
    <w:rsid w:val="637D6659"/>
    <w:rsid w:val="644B8AEE"/>
    <w:rsid w:val="652EF568"/>
    <w:rsid w:val="661710B1"/>
    <w:rsid w:val="68C37AE0"/>
    <w:rsid w:val="696A48DD"/>
    <w:rsid w:val="6971A08D"/>
    <w:rsid w:val="6A2D57C1"/>
    <w:rsid w:val="6C317638"/>
    <w:rsid w:val="6D23EB4A"/>
    <w:rsid w:val="6D2A806B"/>
    <w:rsid w:val="6F24E9A9"/>
    <w:rsid w:val="7096A1A7"/>
    <w:rsid w:val="72403E7F"/>
    <w:rsid w:val="73FA78A0"/>
    <w:rsid w:val="744BD45D"/>
    <w:rsid w:val="755A8BA3"/>
    <w:rsid w:val="765125F9"/>
    <w:rsid w:val="779E93BD"/>
    <w:rsid w:val="7B475345"/>
    <w:rsid w:val="7C6F6F25"/>
    <w:rsid w:val="7D671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6B4B0"/>
  <w15:docId w15:val="{AA22111D-E509-4317-9046-A00E2C10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CFF"/>
    <w:pPr>
      <w:spacing w:line="276" w:lineRule="auto"/>
    </w:pPr>
    <w:rPr>
      <w:rFonts w:cs="Arial"/>
      <w:color w:val="000000"/>
      <w:sz w:val="22"/>
    </w:rPr>
  </w:style>
  <w:style w:type="paragraph" w:styleId="Nagwek1">
    <w:name w:val="heading 1"/>
    <w:basedOn w:val="Normalny"/>
    <w:next w:val="Normalny"/>
    <w:link w:val="Nagwek1Znak"/>
    <w:qFormat/>
    <w:rsid w:val="00B53BC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B53BC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53BC8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53BC8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53BC8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qFormat/>
    <w:rsid w:val="00B53BC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C6B13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rsid w:val="00FC6B13"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FC6B13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FC6B13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FC6B13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FC6B13"/>
    <w:rPr>
      <w:rFonts w:ascii="Calibri" w:eastAsia="Times New Roman" w:hAnsi="Calibri" w:cs="Times New Roman"/>
      <w:b/>
      <w:bCs/>
      <w:color w:val="000000"/>
      <w:sz w:val="22"/>
      <w:szCs w:val="22"/>
    </w:rPr>
  </w:style>
  <w:style w:type="table" w:customStyle="1" w:styleId="TableNormal1">
    <w:name w:val="Table Normal1"/>
    <w:rsid w:val="00B53BC8"/>
    <w:pPr>
      <w:spacing w:line="276" w:lineRule="auto"/>
    </w:pPr>
    <w:rPr>
      <w:rFonts w:cs="Arial"/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B53BC8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TytuZnak">
    <w:name w:val="Tytuł Znak"/>
    <w:link w:val="Tytu"/>
    <w:uiPriority w:val="10"/>
    <w:rsid w:val="00FC6B13"/>
    <w:rPr>
      <w:rFonts w:ascii="Calibri Light" w:eastAsia="Times New Roman" w:hAnsi="Calibri Light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3BC8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PodtytuZnak">
    <w:name w:val="Podtytuł Znak"/>
    <w:link w:val="Podtytu"/>
    <w:uiPriority w:val="11"/>
    <w:rsid w:val="00FC6B13"/>
    <w:rPr>
      <w:rFonts w:ascii="Calibri Light" w:eastAsia="Times New Roman" w:hAnsi="Calibri Light" w:cs="Times New Roman"/>
      <w:color w:val="000000"/>
      <w:sz w:val="24"/>
      <w:szCs w:val="24"/>
    </w:rPr>
  </w:style>
  <w:style w:type="table" w:customStyle="1" w:styleId="Style">
    <w:name w:val="Style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51">
    <w:name w:val="Style51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50">
    <w:name w:val="Style50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49">
    <w:name w:val="Style49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48">
    <w:name w:val="Style48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47">
    <w:name w:val="Style47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46">
    <w:name w:val="Style46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45">
    <w:name w:val="Style45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44">
    <w:name w:val="Style44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43">
    <w:name w:val="Style43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42">
    <w:name w:val="Style42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41">
    <w:name w:val="Style41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40">
    <w:name w:val="Style40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39">
    <w:name w:val="Style39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38">
    <w:name w:val="Style38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37">
    <w:name w:val="Style37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36">
    <w:name w:val="Style36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35">
    <w:name w:val="Style35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34">
    <w:name w:val="Style34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33">
    <w:name w:val="Style33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32">
    <w:name w:val="Style32"/>
    <w:basedOn w:val="TableNormal1"/>
    <w:rsid w:val="00B53BC8"/>
    <w:tblPr>
      <w:tblStyleRowBandSize w:val="1"/>
      <w:tblStyleColBandSize w:val="1"/>
    </w:tblPr>
  </w:style>
  <w:style w:type="table" w:customStyle="1" w:styleId="Style31">
    <w:name w:val="Style31"/>
    <w:basedOn w:val="TableNormal1"/>
    <w:rsid w:val="00B53BC8"/>
    <w:tblPr>
      <w:tblStyleRowBandSize w:val="1"/>
      <w:tblStyleColBandSize w:val="1"/>
    </w:tblPr>
  </w:style>
  <w:style w:type="table" w:customStyle="1" w:styleId="Style30">
    <w:name w:val="Style30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9">
    <w:name w:val="Style29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8">
    <w:name w:val="Style28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7">
    <w:name w:val="Style27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6">
    <w:name w:val="Style26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5">
    <w:name w:val="Style25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4">
    <w:name w:val="Style24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3">
    <w:name w:val="Style23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2">
    <w:name w:val="Style22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1">
    <w:name w:val="Style21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0">
    <w:name w:val="Style20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9">
    <w:name w:val="Style19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8">
    <w:name w:val="Style18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7">
    <w:name w:val="Style17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6">
    <w:name w:val="Style16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5">
    <w:name w:val="Style15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14">
    <w:name w:val="Style14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13">
    <w:name w:val="Style13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12">
    <w:name w:val="Style12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11">
    <w:name w:val="Style11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10">
    <w:name w:val="Style10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9">
    <w:name w:val="Style9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8">
    <w:name w:val="Style8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7">
    <w:name w:val="Style7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6">
    <w:name w:val="Style6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5">
    <w:name w:val="Style5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4">
    <w:name w:val="Style4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3">
    <w:name w:val="Style3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2">
    <w:name w:val="Style2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">
    <w:name w:val="Style1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C5EA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locked/>
    <w:rsid w:val="00BC5EA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C5EA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locked/>
    <w:rsid w:val="00BC5EA4"/>
    <w:rPr>
      <w:rFonts w:cs="Times New Roman"/>
    </w:rPr>
  </w:style>
  <w:style w:type="paragraph" w:customStyle="1" w:styleId="Akapitzlist1">
    <w:name w:val="Akapit z listą1"/>
    <w:basedOn w:val="Normalny"/>
    <w:uiPriority w:val="34"/>
    <w:qFormat/>
    <w:rsid w:val="00BC5EA4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0C4E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locked/>
    <w:rsid w:val="000C4E2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D3F85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BD3F85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link w:val="Tekstprzypisudolnego"/>
    <w:locked/>
    <w:rsid w:val="00BD3F85"/>
    <w:rPr>
      <w:rFonts w:cs="Times New Roman"/>
      <w:sz w:val="20"/>
    </w:rPr>
  </w:style>
  <w:style w:type="character" w:styleId="Odwoanieprzypisudolnego">
    <w:name w:val="footnote reference"/>
    <w:uiPriority w:val="99"/>
    <w:semiHidden/>
    <w:unhideWhenUsed/>
    <w:rsid w:val="00BD3F85"/>
    <w:rPr>
      <w:rFonts w:cs="Times New Roman"/>
      <w:vertAlign w:val="superscript"/>
    </w:rPr>
  </w:style>
  <w:style w:type="paragraph" w:styleId="NormalnyWeb">
    <w:name w:val="Normal (Web)"/>
    <w:basedOn w:val="Normalny"/>
    <w:unhideWhenUsed/>
    <w:rsid w:val="007C6C3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Hipercze">
    <w:name w:val="Hyperlink"/>
    <w:unhideWhenUsed/>
    <w:rsid w:val="00BA0D6D"/>
    <w:rPr>
      <w:rFonts w:cs="Times New Roman"/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4F48A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48A5"/>
    <w:pPr>
      <w:spacing w:line="240" w:lineRule="auto"/>
    </w:pPr>
    <w:rPr>
      <w:sz w:val="20"/>
    </w:rPr>
  </w:style>
  <w:style w:type="character" w:customStyle="1" w:styleId="TekstkomentarzaZnak">
    <w:name w:val="Tekst komentarza Znak"/>
    <w:link w:val="Tekstkomentarza"/>
    <w:locked/>
    <w:rsid w:val="004F48A5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F48A5"/>
    <w:rPr>
      <w:b/>
      <w:bCs/>
    </w:rPr>
  </w:style>
  <w:style w:type="character" w:customStyle="1" w:styleId="TematkomentarzaZnak">
    <w:name w:val="Temat komentarza Znak"/>
    <w:link w:val="Tematkomentarza"/>
    <w:locked/>
    <w:rsid w:val="004F48A5"/>
    <w:rPr>
      <w:rFonts w:cs="Times New Roman"/>
      <w:b/>
      <w:bCs/>
      <w:sz w:val="20"/>
    </w:rPr>
  </w:style>
  <w:style w:type="numbering" w:customStyle="1" w:styleId="Bezlisty1">
    <w:name w:val="Bez listy1"/>
    <w:next w:val="Bezlisty"/>
    <w:uiPriority w:val="99"/>
    <w:semiHidden/>
    <w:unhideWhenUsed/>
    <w:rsid w:val="00737A8C"/>
  </w:style>
  <w:style w:type="character" w:customStyle="1" w:styleId="WW8Num1z0">
    <w:name w:val="WW8Num1z0"/>
    <w:rsid w:val="00737A8C"/>
    <w:rPr>
      <w:rFonts w:ascii="Symbol" w:hAnsi="Symbol" w:cs="Symbol" w:hint="default"/>
    </w:rPr>
  </w:style>
  <w:style w:type="character" w:customStyle="1" w:styleId="WW8Num1z1">
    <w:name w:val="WW8Num1z1"/>
    <w:rsid w:val="00737A8C"/>
    <w:rPr>
      <w:rFonts w:ascii="Courier New" w:hAnsi="Courier New" w:cs="Courier New" w:hint="default"/>
    </w:rPr>
  </w:style>
  <w:style w:type="character" w:customStyle="1" w:styleId="WW8Num1z5">
    <w:name w:val="WW8Num1z5"/>
    <w:rsid w:val="00737A8C"/>
    <w:rPr>
      <w:rFonts w:ascii="Wingdings" w:hAnsi="Wingdings" w:cs="Wingdings" w:hint="default"/>
    </w:rPr>
  </w:style>
  <w:style w:type="character" w:customStyle="1" w:styleId="WW8Num2z0">
    <w:name w:val="WW8Num2z0"/>
    <w:rsid w:val="00737A8C"/>
    <w:rPr>
      <w:rFonts w:ascii="Symbol" w:hAnsi="Symbol" w:cs="Symbol" w:hint="default"/>
      <w:sz w:val="24"/>
      <w:szCs w:val="24"/>
    </w:rPr>
  </w:style>
  <w:style w:type="character" w:customStyle="1" w:styleId="WW8Num2z1">
    <w:name w:val="WW8Num2z1"/>
    <w:rsid w:val="00737A8C"/>
    <w:rPr>
      <w:rFonts w:ascii="Courier New" w:hAnsi="Courier New" w:cs="Courier New" w:hint="default"/>
    </w:rPr>
  </w:style>
  <w:style w:type="character" w:customStyle="1" w:styleId="WW8Num2z2">
    <w:name w:val="WW8Num2z2"/>
    <w:rsid w:val="00737A8C"/>
    <w:rPr>
      <w:rFonts w:ascii="Wingdings" w:hAnsi="Wingdings" w:cs="Wingdings" w:hint="default"/>
    </w:rPr>
  </w:style>
  <w:style w:type="character" w:customStyle="1" w:styleId="WW8Num3z0">
    <w:name w:val="WW8Num3z0"/>
    <w:rsid w:val="00737A8C"/>
    <w:rPr>
      <w:rFonts w:hint="default"/>
    </w:rPr>
  </w:style>
  <w:style w:type="character" w:customStyle="1" w:styleId="WW8Num3z1">
    <w:name w:val="WW8Num3z1"/>
    <w:rsid w:val="00737A8C"/>
  </w:style>
  <w:style w:type="character" w:customStyle="1" w:styleId="WW8Num3z2">
    <w:name w:val="WW8Num3z2"/>
    <w:rsid w:val="00737A8C"/>
  </w:style>
  <w:style w:type="character" w:customStyle="1" w:styleId="WW8Num3z3">
    <w:name w:val="WW8Num3z3"/>
    <w:rsid w:val="00737A8C"/>
  </w:style>
  <w:style w:type="character" w:customStyle="1" w:styleId="WW8Num3z4">
    <w:name w:val="WW8Num3z4"/>
    <w:rsid w:val="00737A8C"/>
  </w:style>
  <w:style w:type="character" w:customStyle="1" w:styleId="WW8Num3z5">
    <w:name w:val="WW8Num3z5"/>
    <w:rsid w:val="00737A8C"/>
  </w:style>
  <w:style w:type="character" w:customStyle="1" w:styleId="WW8Num3z6">
    <w:name w:val="WW8Num3z6"/>
    <w:rsid w:val="00737A8C"/>
  </w:style>
  <w:style w:type="character" w:customStyle="1" w:styleId="WW8Num3z7">
    <w:name w:val="WW8Num3z7"/>
    <w:rsid w:val="00737A8C"/>
  </w:style>
  <w:style w:type="character" w:customStyle="1" w:styleId="WW8Num3z8">
    <w:name w:val="WW8Num3z8"/>
    <w:rsid w:val="00737A8C"/>
  </w:style>
  <w:style w:type="character" w:customStyle="1" w:styleId="WW8Num4z0">
    <w:name w:val="WW8Num4z0"/>
    <w:rsid w:val="00737A8C"/>
    <w:rPr>
      <w:rFonts w:ascii="Calibri" w:hAnsi="Calibri" w:cs="Calibri" w:hint="default"/>
      <w:sz w:val="24"/>
      <w:szCs w:val="24"/>
      <w:lang w:val="pl-PL"/>
    </w:rPr>
  </w:style>
  <w:style w:type="character" w:customStyle="1" w:styleId="WW8Num4z1">
    <w:name w:val="WW8Num4z1"/>
    <w:rsid w:val="00737A8C"/>
  </w:style>
  <w:style w:type="character" w:customStyle="1" w:styleId="WW8Num4z2">
    <w:name w:val="WW8Num4z2"/>
    <w:rsid w:val="00737A8C"/>
  </w:style>
  <w:style w:type="character" w:customStyle="1" w:styleId="WW8Num4z3">
    <w:name w:val="WW8Num4z3"/>
    <w:rsid w:val="00737A8C"/>
  </w:style>
  <w:style w:type="character" w:customStyle="1" w:styleId="WW8Num4z4">
    <w:name w:val="WW8Num4z4"/>
    <w:rsid w:val="00737A8C"/>
  </w:style>
  <w:style w:type="character" w:customStyle="1" w:styleId="WW8Num4z5">
    <w:name w:val="WW8Num4z5"/>
    <w:rsid w:val="00737A8C"/>
  </w:style>
  <w:style w:type="character" w:customStyle="1" w:styleId="WW8Num4z6">
    <w:name w:val="WW8Num4z6"/>
    <w:rsid w:val="00737A8C"/>
  </w:style>
  <w:style w:type="character" w:customStyle="1" w:styleId="WW8Num4z7">
    <w:name w:val="WW8Num4z7"/>
    <w:rsid w:val="00737A8C"/>
  </w:style>
  <w:style w:type="character" w:customStyle="1" w:styleId="WW8Num4z8">
    <w:name w:val="WW8Num4z8"/>
    <w:rsid w:val="00737A8C"/>
  </w:style>
  <w:style w:type="character" w:customStyle="1" w:styleId="WW8Num5z0">
    <w:name w:val="WW8Num5z0"/>
    <w:rsid w:val="00737A8C"/>
    <w:rPr>
      <w:rFonts w:hint="default"/>
    </w:rPr>
  </w:style>
  <w:style w:type="character" w:customStyle="1" w:styleId="WW8Num5z1">
    <w:name w:val="WW8Num5z1"/>
    <w:rsid w:val="00737A8C"/>
  </w:style>
  <w:style w:type="character" w:customStyle="1" w:styleId="WW8Num5z2">
    <w:name w:val="WW8Num5z2"/>
    <w:rsid w:val="00737A8C"/>
  </w:style>
  <w:style w:type="character" w:customStyle="1" w:styleId="WW8Num5z3">
    <w:name w:val="WW8Num5z3"/>
    <w:rsid w:val="00737A8C"/>
  </w:style>
  <w:style w:type="character" w:customStyle="1" w:styleId="WW8Num5z4">
    <w:name w:val="WW8Num5z4"/>
    <w:rsid w:val="00737A8C"/>
  </w:style>
  <w:style w:type="character" w:customStyle="1" w:styleId="WW8Num5z5">
    <w:name w:val="WW8Num5z5"/>
    <w:rsid w:val="00737A8C"/>
  </w:style>
  <w:style w:type="character" w:customStyle="1" w:styleId="WW8Num5z6">
    <w:name w:val="WW8Num5z6"/>
    <w:rsid w:val="00737A8C"/>
  </w:style>
  <w:style w:type="character" w:customStyle="1" w:styleId="WW8Num5z7">
    <w:name w:val="WW8Num5z7"/>
    <w:rsid w:val="00737A8C"/>
  </w:style>
  <w:style w:type="character" w:customStyle="1" w:styleId="WW8Num5z8">
    <w:name w:val="WW8Num5z8"/>
    <w:rsid w:val="00737A8C"/>
  </w:style>
  <w:style w:type="character" w:customStyle="1" w:styleId="WW8Num6z0">
    <w:name w:val="WW8Num6z0"/>
    <w:rsid w:val="00737A8C"/>
    <w:rPr>
      <w:rFonts w:hint="default"/>
    </w:rPr>
  </w:style>
  <w:style w:type="character" w:customStyle="1" w:styleId="WW8Num6z1">
    <w:name w:val="WW8Num6z1"/>
    <w:rsid w:val="00737A8C"/>
  </w:style>
  <w:style w:type="character" w:customStyle="1" w:styleId="WW8Num6z2">
    <w:name w:val="WW8Num6z2"/>
    <w:rsid w:val="00737A8C"/>
  </w:style>
  <w:style w:type="character" w:customStyle="1" w:styleId="WW8Num6z3">
    <w:name w:val="WW8Num6z3"/>
    <w:rsid w:val="00737A8C"/>
  </w:style>
  <w:style w:type="character" w:customStyle="1" w:styleId="WW8Num6z4">
    <w:name w:val="WW8Num6z4"/>
    <w:rsid w:val="00737A8C"/>
  </w:style>
  <w:style w:type="character" w:customStyle="1" w:styleId="WW8Num6z5">
    <w:name w:val="WW8Num6z5"/>
    <w:rsid w:val="00737A8C"/>
  </w:style>
  <w:style w:type="character" w:customStyle="1" w:styleId="WW8Num6z6">
    <w:name w:val="WW8Num6z6"/>
    <w:rsid w:val="00737A8C"/>
  </w:style>
  <w:style w:type="character" w:customStyle="1" w:styleId="WW8Num6z7">
    <w:name w:val="WW8Num6z7"/>
    <w:rsid w:val="00737A8C"/>
  </w:style>
  <w:style w:type="character" w:customStyle="1" w:styleId="WW8Num6z8">
    <w:name w:val="WW8Num6z8"/>
    <w:rsid w:val="00737A8C"/>
  </w:style>
  <w:style w:type="character" w:customStyle="1" w:styleId="WW8Num7z0">
    <w:name w:val="WW8Num7z0"/>
    <w:rsid w:val="00737A8C"/>
  </w:style>
  <w:style w:type="character" w:customStyle="1" w:styleId="WW8Num7z1">
    <w:name w:val="WW8Num7z1"/>
    <w:rsid w:val="00737A8C"/>
  </w:style>
  <w:style w:type="character" w:customStyle="1" w:styleId="WW8Num7z2">
    <w:name w:val="WW8Num7z2"/>
    <w:rsid w:val="00737A8C"/>
  </w:style>
  <w:style w:type="character" w:customStyle="1" w:styleId="WW8Num7z3">
    <w:name w:val="WW8Num7z3"/>
    <w:rsid w:val="00737A8C"/>
  </w:style>
  <w:style w:type="character" w:customStyle="1" w:styleId="WW8Num7z4">
    <w:name w:val="WW8Num7z4"/>
    <w:rsid w:val="00737A8C"/>
  </w:style>
  <w:style w:type="character" w:customStyle="1" w:styleId="WW8Num7z5">
    <w:name w:val="WW8Num7z5"/>
    <w:rsid w:val="00737A8C"/>
  </w:style>
  <w:style w:type="character" w:customStyle="1" w:styleId="WW8Num7z6">
    <w:name w:val="WW8Num7z6"/>
    <w:rsid w:val="00737A8C"/>
  </w:style>
  <w:style w:type="character" w:customStyle="1" w:styleId="WW8Num7z7">
    <w:name w:val="WW8Num7z7"/>
    <w:rsid w:val="00737A8C"/>
  </w:style>
  <w:style w:type="character" w:customStyle="1" w:styleId="WW8Num7z8">
    <w:name w:val="WW8Num7z8"/>
    <w:rsid w:val="00737A8C"/>
  </w:style>
  <w:style w:type="character" w:customStyle="1" w:styleId="WW8Num8z0">
    <w:name w:val="WW8Num8z0"/>
    <w:rsid w:val="00737A8C"/>
    <w:rPr>
      <w:rFonts w:ascii="Symbol" w:hAnsi="Symbol" w:cs="Symbol" w:hint="default"/>
      <w:sz w:val="24"/>
      <w:szCs w:val="24"/>
    </w:rPr>
  </w:style>
  <w:style w:type="character" w:customStyle="1" w:styleId="WW8Num8z1">
    <w:name w:val="WW8Num8z1"/>
    <w:rsid w:val="00737A8C"/>
    <w:rPr>
      <w:rFonts w:ascii="Courier New" w:hAnsi="Courier New" w:cs="Courier New" w:hint="default"/>
    </w:rPr>
  </w:style>
  <w:style w:type="character" w:customStyle="1" w:styleId="WW8Num8z2">
    <w:name w:val="WW8Num8z2"/>
    <w:rsid w:val="00737A8C"/>
    <w:rPr>
      <w:rFonts w:ascii="Wingdings" w:hAnsi="Wingdings" w:cs="Wingdings" w:hint="default"/>
    </w:rPr>
  </w:style>
  <w:style w:type="character" w:customStyle="1" w:styleId="WW8Num9z0">
    <w:name w:val="WW8Num9z0"/>
    <w:rsid w:val="00737A8C"/>
    <w:rPr>
      <w:rFonts w:ascii="Symbol" w:hAnsi="Symbol" w:cs="Symbol" w:hint="default"/>
      <w:sz w:val="24"/>
      <w:szCs w:val="24"/>
    </w:rPr>
  </w:style>
  <w:style w:type="character" w:customStyle="1" w:styleId="WW8Num9z1">
    <w:name w:val="WW8Num9z1"/>
    <w:rsid w:val="00737A8C"/>
    <w:rPr>
      <w:rFonts w:ascii="Courier New" w:hAnsi="Courier New" w:cs="Courier New" w:hint="default"/>
    </w:rPr>
  </w:style>
  <w:style w:type="character" w:customStyle="1" w:styleId="WW8Num9z2">
    <w:name w:val="WW8Num9z2"/>
    <w:rsid w:val="00737A8C"/>
    <w:rPr>
      <w:rFonts w:ascii="Wingdings" w:hAnsi="Wingdings" w:cs="Wingdings" w:hint="default"/>
    </w:rPr>
  </w:style>
  <w:style w:type="character" w:customStyle="1" w:styleId="WW8Num10z0">
    <w:name w:val="WW8Num10z0"/>
    <w:rsid w:val="00737A8C"/>
    <w:rPr>
      <w:sz w:val="24"/>
      <w:szCs w:val="24"/>
    </w:rPr>
  </w:style>
  <w:style w:type="character" w:customStyle="1" w:styleId="WW8Num10z1">
    <w:name w:val="WW8Num10z1"/>
    <w:rsid w:val="00737A8C"/>
  </w:style>
  <w:style w:type="character" w:customStyle="1" w:styleId="WW8Num10z2">
    <w:name w:val="WW8Num10z2"/>
    <w:rsid w:val="00737A8C"/>
  </w:style>
  <w:style w:type="character" w:customStyle="1" w:styleId="WW8Num10z3">
    <w:name w:val="WW8Num10z3"/>
    <w:rsid w:val="00737A8C"/>
  </w:style>
  <w:style w:type="character" w:customStyle="1" w:styleId="WW8Num10z4">
    <w:name w:val="WW8Num10z4"/>
    <w:rsid w:val="00737A8C"/>
  </w:style>
  <w:style w:type="character" w:customStyle="1" w:styleId="WW8Num10z5">
    <w:name w:val="WW8Num10z5"/>
    <w:rsid w:val="00737A8C"/>
  </w:style>
  <w:style w:type="character" w:customStyle="1" w:styleId="WW8Num10z6">
    <w:name w:val="WW8Num10z6"/>
    <w:rsid w:val="00737A8C"/>
  </w:style>
  <w:style w:type="character" w:customStyle="1" w:styleId="WW8Num10z7">
    <w:name w:val="WW8Num10z7"/>
    <w:rsid w:val="00737A8C"/>
  </w:style>
  <w:style w:type="character" w:customStyle="1" w:styleId="WW8Num10z8">
    <w:name w:val="WW8Num10z8"/>
    <w:rsid w:val="00737A8C"/>
  </w:style>
  <w:style w:type="character" w:customStyle="1" w:styleId="WW8Num11z0">
    <w:name w:val="WW8Num11z0"/>
    <w:rsid w:val="00737A8C"/>
    <w:rPr>
      <w:rFonts w:hint="default"/>
    </w:rPr>
  </w:style>
  <w:style w:type="character" w:customStyle="1" w:styleId="WW8Num11z1">
    <w:name w:val="WW8Num11z1"/>
    <w:rsid w:val="00737A8C"/>
  </w:style>
  <w:style w:type="character" w:customStyle="1" w:styleId="WW8Num11z2">
    <w:name w:val="WW8Num11z2"/>
    <w:rsid w:val="00737A8C"/>
  </w:style>
  <w:style w:type="character" w:customStyle="1" w:styleId="WW8Num11z3">
    <w:name w:val="WW8Num11z3"/>
    <w:rsid w:val="00737A8C"/>
  </w:style>
  <w:style w:type="character" w:customStyle="1" w:styleId="WW8Num11z4">
    <w:name w:val="WW8Num11z4"/>
    <w:rsid w:val="00737A8C"/>
  </w:style>
  <w:style w:type="character" w:customStyle="1" w:styleId="WW8Num11z5">
    <w:name w:val="WW8Num11z5"/>
    <w:rsid w:val="00737A8C"/>
  </w:style>
  <w:style w:type="character" w:customStyle="1" w:styleId="WW8Num11z6">
    <w:name w:val="WW8Num11z6"/>
    <w:rsid w:val="00737A8C"/>
  </w:style>
  <w:style w:type="character" w:customStyle="1" w:styleId="WW8Num11z7">
    <w:name w:val="WW8Num11z7"/>
    <w:rsid w:val="00737A8C"/>
  </w:style>
  <w:style w:type="character" w:customStyle="1" w:styleId="WW8Num11z8">
    <w:name w:val="WW8Num11z8"/>
    <w:rsid w:val="00737A8C"/>
  </w:style>
  <w:style w:type="character" w:customStyle="1" w:styleId="WW8Num12z0">
    <w:name w:val="WW8Num12z0"/>
    <w:rsid w:val="00737A8C"/>
    <w:rPr>
      <w:sz w:val="24"/>
      <w:szCs w:val="24"/>
    </w:rPr>
  </w:style>
  <w:style w:type="character" w:customStyle="1" w:styleId="WW8Num12z1">
    <w:name w:val="WW8Num12z1"/>
    <w:rsid w:val="00737A8C"/>
  </w:style>
  <w:style w:type="character" w:customStyle="1" w:styleId="WW8Num12z2">
    <w:name w:val="WW8Num12z2"/>
    <w:rsid w:val="00737A8C"/>
  </w:style>
  <w:style w:type="character" w:customStyle="1" w:styleId="WW8Num12z3">
    <w:name w:val="WW8Num12z3"/>
    <w:rsid w:val="00737A8C"/>
  </w:style>
  <w:style w:type="character" w:customStyle="1" w:styleId="WW8Num12z4">
    <w:name w:val="WW8Num12z4"/>
    <w:rsid w:val="00737A8C"/>
  </w:style>
  <w:style w:type="character" w:customStyle="1" w:styleId="WW8Num12z5">
    <w:name w:val="WW8Num12z5"/>
    <w:rsid w:val="00737A8C"/>
  </w:style>
  <w:style w:type="character" w:customStyle="1" w:styleId="WW8Num12z6">
    <w:name w:val="WW8Num12z6"/>
    <w:rsid w:val="00737A8C"/>
  </w:style>
  <w:style w:type="character" w:customStyle="1" w:styleId="WW8Num12z7">
    <w:name w:val="WW8Num12z7"/>
    <w:rsid w:val="00737A8C"/>
  </w:style>
  <w:style w:type="character" w:customStyle="1" w:styleId="WW8Num12z8">
    <w:name w:val="WW8Num12z8"/>
    <w:rsid w:val="00737A8C"/>
  </w:style>
  <w:style w:type="character" w:customStyle="1" w:styleId="WW8Num13z0">
    <w:name w:val="WW8Num13z0"/>
    <w:rsid w:val="00737A8C"/>
    <w:rPr>
      <w:sz w:val="24"/>
      <w:szCs w:val="24"/>
    </w:rPr>
  </w:style>
  <w:style w:type="character" w:customStyle="1" w:styleId="WW8Num13z1">
    <w:name w:val="WW8Num13z1"/>
    <w:rsid w:val="00737A8C"/>
    <w:rPr>
      <w:rFonts w:hint="default"/>
      <w:sz w:val="24"/>
      <w:szCs w:val="24"/>
    </w:rPr>
  </w:style>
  <w:style w:type="character" w:customStyle="1" w:styleId="WW8Num13z2">
    <w:name w:val="WW8Num13z2"/>
    <w:rsid w:val="00737A8C"/>
  </w:style>
  <w:style w:type="character" w:customStyle="1" w:styleId="WW8Num13z3">
    <w:name w:val="WW8Num13z3"/>
    <w:rsid w:val="00737A8C"/>
  </w:style>
  <w:style w:type="character" w:customStyle="1" w:styleId="WW8Num13z4">
    <w:name w:val="WW8Num13z4"/>
    <w:rsid w:val="00737A8C"/>
  </w:style>
  <w:style w:type="character" w:customStyle="1" w:styleId="WW8Num13z5">
    <w:name w:val="WW8Num13z5"/>
    <w:rsid w:val="00737A8C"/>
  </w:style>
  <w:style w:type="character" w:customStyle="1" w:styleId="WW8Num13z6">
    <w:name w:val="WW8Num13z6"/>
    <w:rsid w:val="00737A8C"/>
  </w:style>
  <w:style w:type="character" w:customStyle="1" w:styleId="WW8Num13z7">
    <w:name w:val="WW8Num13z7"/>
    <w:rsid w:val="00737A8C"/>
  </w:style>
  <w:style w:type="character" w:customStyle="1" w:styleId="WW8Num13z8">
    <w:name w:val="WW8Num13z8"/>
    <w:rsid w:val="00737A8C"/>
  </w:style>
  <w:style w:type="character" w:customStyle="1" w:styleId="WW8Num14z0">
    <w:name w:val="WW8Num14z0"/>
    <w:rsid w:val="00737A8C"/>
  </w:style>
  <w:style w:type="character" w:customStyle="1" w:styleId="WW8Num14z1">
    <w:name w:val="WW8Num14z1"/>
    <w:rsid w:val="00737A8C"/>
  </w:style>
  <w:style w:type="character" w:customStyle="1" w:styleId="WW8Num14z2">
    <w:name w:val="WW8Num14z2"/>
    <w:rsid w:val="00737A8C"/>
  </w:style>
  <w:style w:type="character" w:customStyle="1" w:styleId="WW8Num14z3">
    <w:name w:val="WW8Num14z3"/>
    <w:rsid w:val="00737A8C"/>
  </w:style>
  <w:style w:type="character" w:customStyle="1" w:styleId="WW8Num14z4">
    <w:name w:val="WW8Num14z4"/>
    <w:rsid w:val="00737A8C"/>
  </w:style>
  <w:style w:type="character" w:customStyle="1" w:styleId="WW8Num14z5">
    <w:name w:val="WW8Num14z5"/>
    <w:rsid w:val="00737A8C"/>
  </w:style>
  <w:style w:type="character" w:customStyle="1" w:styleId="WW8Num14z6">
    <w:name w:val="WW8Num14z6"/>
    <w:rsid w:val="00737A8C"/>
  </w:style>
  <w:style w:type="character" w:customStyle="1" w:styleId="WW8Num14z7">
    <w:name w:val="WW8Num14z7"/>
    <w:rsid w:val="00737A8C"/>
  </w:style>
  <w:style w:type="character" w:customStyle="1" w:styleId="WW8Num14z8">
    <w:name w:val="WW8Num14z8"/>
    <w:rsid w:val="00737A8C"/>
  </w:style>
  <w:style w:type="character" w:customStyle="1" w:styleId="WW8Num15z0">
    <w:name w:val="WW8Num15z0"/>
    <w:rsid w:val="00737A8C"/>
    <w:rPr>
      <w:rFonts w:ascii="Symbol" w:hAnsi="Symbol" w:cs="Symbol" w:hint="default"/>
      <w:sz w:val="24"/>
      <w:szCs w:val="24"/>
    </w:rPr>
  </w:style>
  <w:style w:type="character" w:customStyle="1" w:styleId="WW8Num15z1">
    <w:name w:val="WW8Num15z1"/>
    <w:rsid w:val="00737A8C"/>
    <w:rPr>
      <w:rFonts w:ascii="Courier New" w:hAnsi="Courier New" w:cs="Courier New" w:hint="default"/>
    </w:rPr>
  </w:style>
  <w:style w:type="character" w:customStyle="1" w:styleId="WW8Num15z2">
    <w:name w:val="WW8Num15z2"/>
    <w:rsid w:val="00737A8C"/>
    <w:rPr>
      <w:rFonts w:ascii="Wingdings" w:hAnsi="Wingdings" w:cs="Wingdings" w:hint="default"/>
    </w:rPr>
  </w:style>
  <w:style w:type="character" w:customStyle="1" w:styleId="WW8Num16z0">
    <w:name w:val="WW8Num16z0"/>
    <w:rsid w:val="00737A8C"/>
    <w:rPr>
      <w:rFonts w:ascii="Symbol" w:hAnsi="Symbol" w:cs="Symbol" w:hint="default"/>
      <w:sz w:val="24"/>
      <w:szCs w:val="24"/>
    </w:rPr>
  </w:style>
  <w:style w:type="character" w:customStyle="1" w:styleId="WW8Num16z1">
    <w:name w:val="WW8Num16z1"/>
    <w:rsid w:val="00737A8C"/>
    <w:rPr>
      <w:rFonts w:ascii="Courier New" w:hAnsi="Courier New" w:cs="Courier New" w:hint="default"/>
    </w:rPr>
  </w:style>
  <w:style w:type="character" w:customStyle="1" w:styleId="WW8Num16z2">
    <w:name w:val="WW8Num16z2"/>
    <w:rsid w:val="00737A8C"/>
    <w:rPr>
      <w:rFonts w:ascii="Wingdings" w:hAnsi="Wingdings" w:cs="Wingdings" w:hint="default"/>
    </w:rPr>
  </w:style>
  <w:style w:type="character" w:customStyle="1" w:styleId="WW8Num17z0">
    <w:name w:val="WW8Num17z0"/>
    <w:rsid w:val="00737A8C"/>
    <w:rPr>
      <w:rFonts w:ascii="Symbol" w:hAnsi="Symbol" w:cs="Symbol" w:hint="default"/>
      <w:sz w:val="24"/>
      <w:szCs w:val="24"/>
    </w:rPr>
  </w:style>
  <w:style w:type="character" w:customStyle="1" w:styleId="WW8Num17z1">
    <w:name w:val="WW8Num17z1"/>
    <w:rsid w:val="00737A8C"/>
    <w:rPr>
      <w:rFonts w:ascii="Courier New" w:hAnsi="Courier New" w:cs="Courier New" w:hint="default"/>
    </w:rPr>
  </w:style>
  <w:style w:type="character" w:customStyle="1" w:styleId="WW8Num17z2">
    <w:name w:val="WW8Num17z2"/>
    <w:rsid w:val="00737A8C"/>
    <w:rPr>
      <w:rFonts w:ascii="Wingdings" w:hAnsi="Wingdings" w:cs="Wingdings" w:hint="default"/>
    </w:rPr>
  </w:style>
  <w:style w:type="character" w:customStyle="1" w:styleId="WW8Num18z0">
    <w:name w:val="WW8Num18z0"/>
    <w:rsid w:val="00737A8C"/>
    <w:rPr>
      <w:rFonts w:hint="default"/>
    </w:rPr>
  </w:style>
  <w:style w:type="character" w:customStyle="1" w:styleId="WW8Num18z1">
    <w:name w:val="WW8Num18z1"/>
    <w:rsid w:val="00737A8C"/>
  </w:style>
  <w:style w:type="character" w:customStyle="1" w:styleId="WW8Num18z2">
    <w:name w:val="WW8Num18z2"/>
    <w:rsid w:val="00737A8C"/>
  </w:style>
  <w:style w:type="character" w:customStyle="1" w:styleId="WW8Num18z3">
    <w:name w:val="WW8Num18z3"/>
    <w:rsid w:val="00737A8C"/>
  </w:style>
  <w:style w:type="character" w:customStyle="1" w:styleId="WW8Num18z4">
    <w:name w:val="WW8Num18z4"/>
    <w:rsid w:val="00737A8C"/>
  </w:style>
  <w:style w:type="character" w:customStyle="1" w:styleId="WW8Num18z5">
    <w:name w:val="WW8Num18z5"/>
    <w:rsid w:val="00737A8C"/>
  </w:style>
  <w:style w:type="character" w:customStyle="1" w:styleId="WW8Num18z6">
    <w:name w:val="WW8Num18z6"/>
    <w:rsid w:val="00737A8C"/>
  </w:style>
  <w:style w:type="character" w:customStyle="1" w:styleId="WW8Num18z7">
    <w:name w:val="WW8Num18z7"/>
    <w:rsid w:val="00737A8C"/>
  </w:style>
  <w:style w:type="character" w:customStyle="1" w:styleId="WW8Num18z8">
    <w:name w:val="WW8Num18z8"/>
    <w:rsid w:val="00737A8C"/>
  </w:style>
  <w:style w:type="character" w:customStyle="1" w:styleId="WW8Num19z0">
    <w:name w:val="WW8Num19z0"/>
    <w:rsid w:val="00737A8C"/>
    <w:rPr>
      <w:sz w:val="24"/>
      <w:szCs w:val="24"/>
    </w:rPr>
  </w:style>
  <w:style w:type="character" w:customStyle="1" w:styleId="WW8Num19z1">
    <w:name w:val="WW8Num19z1"/>
    <w:rsid w:val="00737A8C"/>
  </w:style>
  <w:style w:type="character" w:customStyle="1" w:styleId="WW8Num19z2">
    <w:name w:val="WW8Num19z2"/>
    <w:rsid w:val="00737A8C"/>
  </w:style>
  <w:style w:type="character" w:customStyle="1" w:styleId="WW8Num19z3">
    <w:name w:val="WW8Num19z3"/>
    <w:rsid w:val="00737A8C"/>
  </w:style>
  <w:style w:type="character" w:customStyle="1" w:styleId="WW8Num19z4">
    <w:name w:val="WW8Num19z4"/>
    <w:rsid w:val="00737A8C"/>
  </w:style>
  <w:style w:type="character" w:customStyle="1" w:styleId="WW8Num19z5">
    <w:name w:val="WW8Num19z5"/>
    <w:rsid w:val="00737A8C"/>
  </w:style>
  <w:style w:type="character" w:customStyle="1" w:styleId="WW8Num19z6">
    <w:name w:val="WW8Num19z6"/>
    <w:rsid w:val="00737A8C"/>
  </w:style>
  <w:style w:type="character" w:customStyle="1" w:styleId="WW8Num19z7">
    <w:name w:val="WW8Num19z7"/>
    <w:rsid w:val="00737A8C"/>
  </w:style>
  <w:style w:type="character" w:customStyle="1" w:styleId="WW8Num19z8">
    <w:name w:val="WW8Num19z8"/>
    <w:rsid w:val="00737A8C"/>
  </w:style>
  <w:style w:type="character" w:customStyle="1" w:styleId="WW8Num20z0">
    <w:name w:val="WW8Num20z0"/>
    <w:rsid w:val="00737A8C"/>
    <w:rPr>
      <w:rFonts w:hint="default"/>
      <w:sz w:val="24"/>
      <w:szCs w:val="24"/>
    </w:rPr>
  </w:style>
  <w:style w:type="character" w:customStyle="1" w:styleId="WW8Num20z1">
    <w:name w:val="WW8Num20z1"/>
    <w:rsid w:val="00737A8C"/>
  </w:style>
  <w:style w:type="character" w:customStyle="1" w:styleId="WW8Num20z2">
    <w:name w:val="WW8Num20z2"/>
    <w:rsid w:val="00737A8C"/>
  </w:style>
  <w:style w:type="character" w:customStyle="1" w:styleId="WW8Num20z3">
    <w:name w:val="WW8Num20z3"/>
    <w:rsid w:val="00737A8C"/>
  </w:style>
  <w:style w:type="character" w:customStyle="1" w:styleId="WW8Num20z4">
    <w:name w:val="WW8Num20z4"/>
    <w:rsid w:val="00737A8C"/>
  </w:style>
  <w:style w:type="character" w:customStyle="1" w:styleId="WW8Num20z5">
    <w:name w:val="WW8Num20z5"/>
    <w:rsid w:val="00737A8C"/>
  </w:style>
  <w:style w:type="character" w:customStyle="1" w:styleId="WW8Num20z6">
    <w:name w:val="WW8Num20z6"/>
    <w:rsid w:val="00737A8C"/>
  </w:style>
  <w:style w:type="character" w:customStyle="1" w:styleId="WW8Num20z7">
    <w:name w:val="WW8Num20z7"/>
    <w:rsid w:val="00737A8C"/>
  </w:style>
  <w:style w:type="character" w:customStyle="1" w:styleId="WW8Num20z8">
    <w:name w:val="WW8Num20z8"/>
    <w:rsid w:val="00737A8C"/>
  </w:style>
  <w:style w:type="character" w:customStyle="1" w:styleId="WW8Num21z0">
    <w:name w:val="WW8Num21z0"/>
    <w:rsid w:val="00737A8C"/>
    <w:rPr>
      <w:rFonts w:hint="default"/>
    </w:rPr>
  </w:style>
  <w:style w:type="character" w:customStyle="1" w:styleId="WW8Num21z2">
    <w:name w:val="WW8Num21z2"/>
    <w:rsid w:val="00737A8C"/>
    <w:rPr>
      <w:rFonts w:ascii="Wingdings" w:hAnsi="Wingdings" w:cs="Wingdings" w:hint="default"/>
    </w:rPr>
  </w:style>
  <w:style w:type="character" w:customStyle="1" w:styleId="WW8Num21z3">
    <w:name w:val="WW8Num21z3"/>
    <w:rsid w:val="00737A8C"/>
    <w:rPr>
      <w:rFonts w:ascii="Symbol" w:hAnsi="Symbol" w:cs="Symbol" w:hint="default"/>
    </w:rPr>
  </w:style>
  <w:style w:type="character" w:customStyle="1" w:styleId="WW8Num21z4">
    <w:name w:val="WW8Num21z4"/>
    <w:rsid w:val="00737A8C"/>
    <w:rPr>
      <w:rFonts w:ascii="Courier New" w:hAnsi="Courier New" w:cs="Courier New" w:hint="default"/>
    </w:rPr>
  </w:style>
  <w:style w:type="character" w:customStyle="1" w:styleId="WW8Num22z0">
    <w:name w:val="WW8Num22z0"/>
    <w:rsid w:val="00737A8C"/>
    <w:rPr>
      <w:rFonts w:ascii="Symbol" w:hAnsi="Symbol" w:cs="Symbol" w:hint="default"/>
      <w:sz w:val="24"/>
      <w:szCs w:val="24"/>
    </w:rPr>
  </w:style>
  <w:style w:type="character" w:customStyle="1" w:styleId="WW8Num22z1">
    <w:name w:val="WW8Num22z1"/>
    <w:rsid w:val="00737A8C"/>
    <w:rPr>
      <w:rFonts w:ascii="Courier New" w:hAnsi="Courier New" w:cs="Courier New" w:hint="default"/>
    </w:rPr>
  </w:style>
  <w:style w:type="character" w:customStyle="1" w:styleId="WW8Num22z2">
    <w:name w:val="WW8Num22z2"/>
    <w:rsid w:val="00737A8C"/>
    <w:rPr>
      <w:rFonts w:ascii="Wingdings" w:hAnsi="Wingdings" w:cs="Wingdings" w:hint="default"/>
    </w:rPr>
  </w:style>
  <w:style w:type="character" w:customStyle="1" w:styleId="WW8Num23z0">
    <w:name w:val="WW8Num23z0"/>
    <w:rsid w:val="00737A8C"/>
    <w:rPr>
      <w:sz w:val="24"/>
      <w:szCs w:val="24"/>
    </w:rPr>
  </w:style>
  <w:style w:type="character" w:customStyle="1" w:styleId="WW8Num23z1">
    <w:name w:val="WW8Num23z1"/>
    <w:rsid w:val="00737A8C"/>
    <w:rPr>
      <w:rFonts w:hint="default"/>
      <w:sz w:val="24"/>
      <w:szCs w:val="24"/>
    </w:rPr>
  </w:style>
  <w:style w:type="character" w:customStyle="1" w:styleId="WW8Num23z2">
    <w:name w:val="WW8Num23z2"/>
    <w:rsid w:val="00737A8C"/>
  </w:style>
  <w:style w:type="character" w:customStyle="1" w:styleId="WW8Num23z3">
    <w:name w:val="WW8Num23z3"/>
    <w:rsid w:val="00737A8C"/>
  </w:style>
  <w:style w:type="character" w:customStyle="1" w:styleId="WW8Num23z4">
    <w:name w:val="WW8Num23z4"/>
    <w:rsid w:val="00737A8C"/>
  </w:style>
  <w:style w:type="character" w:customStyle="1" w:styleId="WW8Num23z5">
    <w:name w:val="WW8Num23z5"/>
    <w:rsid w:val="00737A8C"/>
  </w:style>
  <w:style w:type="character" w:customStyle="1" w:styleId="WW8Num23z6">
    <w:name w:val="WW8Num23z6"/>
    <w:rsid w:val="00737A8C"/>
  </w:style>
  <w:style w:type="character" w:customStyle="1" w:styleId="WW8Num23z7">
    <w:name w:val="WW8Num23z7"/>
    <w:rsid w:val="00737A8C"/>
  </w:style>
  <w:style w:type="character" w:customStyle="1" w:styleId="WW8Num23z8">
    <w:name w:val="WW8Num23z8"/>
    <w:rsid w:val="00737A8C"/>
  </w:style>
  <w:style w:type="character" w:customStyle="1" w:styleId="WW8Num24z0">
    <w:name w:val="WW8Num24z0"/>
    <w:rsid w:val="00737A8C"/>
    <w:rPr>
      <w:rFonts w:hint="default"/>
    </w:rPr>
  </w:style>
  <w:style w:type="character" w:customStyle="1" w:styleId="WW8Num24z1">
    <w:name w:val="WW8Num24z1"/>
    <w:rsid w:val="00737A8C"/>
    <w:rPr>
      <w:rFonts w:ascii="Courier New" w:hAnsi="Courier New" w:cs="Courier New" w:hint="default"/>
    </w:rPr>
  </w:style>
  <w:style w:type="character" w:customStyle="1" w:styleId="WW8Num24z2">
    <w:name w:val="WW8Num24z2"/>
    <w:rsid w:val="00737A8C"/>
    <w:rPr>
      <w:rFonts w:ascii="Wingdings" w:hAnsi="Wingdings" w:cs="Wingdings" w:hint="default"/>
    </w:rPr>
  </w:style>
  <w:style w:type="character" w:customStyle="1" w:styleId="WW8Num24z3">
    <w:name w:val="WW8Num24z3"/>
    <w:rsid w:val="00737A8C"/>
    <w:rPr>
      <w:rFonts w:ascii="Symbol" w:hAnsi="Symbol" w:cs="Symbol" w:hint="default"/>
    </w:rPr>
  </w:style>
  <w:style w:type="character" w:customStyle="1" w:styleId="WW8Num25z0">
    <w:name w:val="WW8Num25z0"/>
    <w:rsid w:val="00737A8C"/>
    <w:rPr>
      <w:rFonts w:hint="default"/>
    </w:rPr>
  </w:style>
  <w:style w:type="character" w:customStyle="1" w:styleId="WW8Num25z1">
    <w:name w:val="WW8Num25z1"/>
    <w:rsid w:val="00737A8C"/>
  </w:style>
  <w:style w:type="character" w:customStyle="1" w:styleId="WW8Num25z2">
    <w:name w:val="WW8Num25z2"/>
    <w:rsid w:val="00737A8C"/>
  </w:style>
  <w:style w:type="character" w:customStyle="1" w:styleId="WW8Num25z3">
    <w:name w:val="WW8Num25z3"/>
    <w:rsid w:val="00737A8C"/>
  </w:style>
  <w:style w:type="character" w:customStyle="1" w:styleId="WW8Num25z4">
    <w:name w:val="WW8Num25z4"/>
    <w:rsid w:val="00737A8C"/>
  </w:style>
  <w:style w:type="character" w:customStyle="1" w:styleId="WW8Num25z5">
    <w:name w:val="WW8Num25z5"/>
    <w:rsid w:val="00737A8C"/>
  </w:style>
  <w:style w:type="character" w:customStyle="1" w:styleId="WW8Num25z6">
    <w:name w:val="WW8Num25z6"/>
    <w:rsid w:val="00737A8C"/>
  </w:style>
  <w:style w:type="character" w:customStyle="1" w:styleId="WW8Num25z7">
    <w:name w:val="WW8Num25z7"/>
    <w:rsid w:val="00737A8C"/>
  </w:style>
  <w:style w:type="character" w:customStyle="1" w:styleId="WW8Num25z8">
    <w:name w:val="WW8Num25z8"/>
    <w:rsid w:val="00737A8C"/>
  </w:style>
  <w:style w:type="character" w:customStyle="1" w:styleId="WW8Num26z0">
    <w:name w:val="WW8Num26z0"/>
    <w:rsid w:val="00737A8C"/>
    <w:rPr>
      <w:rFonts w:hint="default"/>
    </w:rPr>
  </w:style>
  <w:style w:type="character" w:customStyle="1" w:styleId="WW8Num26z1">
    <w:name w:val="WW8Num26z1"/>
    <w:rsid w:val="00737A8C"/>
  </w:style>
  <w:style w:type="character" w:customStyle="1" w:styleId="WW8Num26z2">
    <w:name w:val="WW8Num26z2"/>
    <w:rsid w:val="00737A8C"/>
  </w:style>
  <w:style w:type="character" w:customStyle="1" w:styleId="WW8Num26z3">
    <w:name w:val="WW8Num26z3"/>
    <w:rsid w:val="00737A8C"/>
  </w:style>
  <w:style w:type="character" w:customStyle="1" w:styleId="WW8Num26z4">
    <w:name w:val="WW8Num26z4"/>
    <w:rsid w:val="00737A8C"/>
  </w:style>
  <w:style w:type="character" w:customStyle="1" w:styleId="WW8Num26z5">
    <w:name w:val="WW8Num26z5"/>
    <w:rsid w:val="00737A8C"/>
  </w:style>
  <w:style w:type="character" w:customStyle="1" w:styleId="WW8Num26z6">
    <w:name w:val="WW8Num26z6"/>
    <w:rsid w:val="00737A8C"/>
  </w:style>
  <w:style w:type="character" w:customStyle="1" w:styleId="WW8Num26z7">
    <w:name w:val="WW8Num26z7"/>
    <w:rsid w:val="00737A8C"/>
  </w:style>
  <w:style w:type="character" w:customStyle="1" w:styleId="WW8Num26z8">
    <w:name w:val="WW8Num26z8"/>
    <w:rsid w:val="00737A8C"/>
  </w:style>
  <w:style w:type="character" w:customStyle="1" w:styleId="WW8Num27z0">
    <w:name w:val="WW8Num27z0"/>
    <w:rsid w:val="00737A8C"/>
    <w:rPr>
      <w:rFonts w:ascii="Symbol" w:hAnsi="Symbol" w:cs="Symbol" w:hint="default"/>
    </w:rPr>
  </w:style>
  <w:style w:type="character" w:customStyle="1" w:styleId="WW8Num27z1">
    <w:name w:val="WW8Num27z1"/>
    <w:rsid w:val="00737A8C"/>
    <w:rPr>
      <w:rFonts w:ascii="Courier New" w:hAnsi="Courier New" w:cs="Courier New" w:hint="default"/>
    </w:rPr>
  </w:style>
  <w:style w:type="character" w:customStyle="1" w:styleId="WW8Num27z2">
    <w:name w:val="WW8Num27z2"/>
    <w:rsid w:val="00737A8C"/>
    <w:rPr>
      <w:rFonts w:ascii="Wingdings" w:hAnsi="Wingdings" w:cs="Wingdings" w:hint="default"/>
    </w:rPr>
  </w:style>
  <w:style w:type="character" w:customStyle="1" w:styleId="WW8Num28z0">
    <w:name w:val="WW8Num28z0"/>
    <w:rsid w:val="00737A8C"/>
    <w:rPr>
      <w:rFonts w:ascii="Symbol" w:hAnsi="Symbol" w:cs="Symbol" w:hint="default"/>
      <w:sz w:val="24"/>
      <w:szCs w:val="24"/>
    </w:rPr>
  </w:style>
  <w:style w:type="character" w:customStyle="1" w:styleId="WW8Num28z1">
    <w:name w:val="WW8Num28z1"/>
    <w:rsid w:val="00737A8C"/>
    <w:rPr>
      <w:rFonts w:ascii="Courier New" w:hAnsi="Courier New" w:cs="Courier New" w:hint="default"/>
    </w:rPr>
  </w:style>
  <w:style w:type="character" w:customStyle="1" w:styleId="WW8Num28z2">
    <w:name w:val="WW8Num28z2"/>
    <w:rsid w:val="00737A8C"/>
    <w:rPr>
      <w:rFonts w:ascii="Wingdings" w:hAnsi="Wingdings" w:cs="Wingdings" w:hint="default"/>
    </w:rPr>
  </w:style>
  <w:style w:type="character" w:customStyle="1" w:styleId="WW8Num29z0">
    <w:name w:val="WW8Num29z0"/>
    <w:rsid w:val="00737A8C"/>
    <w:rPr>
      <w:rFonts w:hint="default"/>
      <w:color w:val="auto"/>
      <w:sz w:val="24"/>
      <w:szCs w:val="24"/>
    </w:rPr>
  </w:style>
  <w:style w:type="character" w:customStyle="1" w:styleId="WW8Num29z1">
    <w:name w:val="WW8Num29z1"/>
    <w:rsid w:val="00737A8C"/>
    <w:rPr>
      <w:rFonts w:hint="default"/>
    </w:rPr>
  </w:style>
  <w:style w:type="character" w:customStyle="1" w:styleId="WW8Num29z2">
    <w:name w:val="WW8Num29z2"/>
    <w:rsid w:val="00737A8C"/>
  </w:style>
  <w:style w:type="character" w:customStyle="1" w:styleId="WW8Num29z3">
    <w:name w:val="WW8Num29z3"/>
    <w:rsid w:val="00737A8C"/>
  </w:style>
  <w:style w:type="character" w:customStyle="1" w:styleId="WW8Num29z4">
    <w:name w:val="WW8Num29z4"/>
    <w:rsid w:val="00737A8C"/>
  </w:style>
  <w:style w:type="character" w:customStyle="1" w:styleId="WW8Num29z5">
    <w:name w:val="WW8Num29z5"/>
    <w:rsid w:val="00737A8C"/>
  </w:style>
  <w:style w:type="character" w:customStyle="1" w:styleId="WW8Num29z6">
    <w:name w:val="WW8Num29z6"/>
    <w:rsid w:val="00737A8C"/>
  </w:style>
  <w:style w:type="character" w:customStyle="1" w:styleId="WW8Num29z7">
    <w:name w:val="WW8Num29z7"/>
    <w:rsid w:val="00737A8C"/>
  </w:style>
  <w:style w:type="character" w:customStyle="1" w:styleId="WW8Num29z8">
    <w:name w:val="WW8Num29z8"/>
    <w:rsid w:val="00737A8C"/>
  </w:style>
  <w:style w:type="character" w:customStyle="1" w:styleId="WW8Num30z0">
    <w:name w:val="WW8Num30z0"/>
    <w:rsid w:val="00737A8C"/>
    <w:rPr>
      <w:rFonts w:ascii="Symbol" w:hAnsi="Symbol" w:cs="Symbol" w:hint="default"/>
    </w:rPr>
  </w:style>
  <w:style w:type="character" w:customStyle="1" w:styleId="WW8Num30z1">
    <w:name w:val="WW8Num30z1"/>
    <w:rsid w:val="00737A8C"/>
    <w:rPr>
      <w:rFonts w:ascii="Courier New" w:hAnsi="Courier New" w:cs="Courier New" w:hint="default"/>
    </w:rPr>
  </w:style>
  <w:style w:type="character" w:customStyle="1" w:styleId="WW8Num30z2">
    <w:name w:val="WW8Num30z2"/>
    <w:rsid w:val="00737A8C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737A8C"/>
  </w:style>
  <w:style w:type="character" w:customStyle="1" w:styleId="Odwoaniedokomentarza1">
    <w:name w:val="Odwołanie do komentarza1"/>
    <w:rsid w:val="00737A8C"/>
    <w:rPr>
      <w:sz w:val="16"/>
      <w:szCs w:val="16"/>
    </w:rPr>
  </w:style>
  <w:style w:type="character" w:styleId="Pogrubienie">
    <w:name w:val="Strong"/>
    <w:qFormat/>
    <w:rsid w:val="00737A8C"/>
    <w:rPr>
      <w:b/>
      <w:bCs/>
    </w:rPr>
  </w:style>
  <w:style w:type="character" w:customStyle="1" w:styleId="apple-converted-space">
    <w:name w:val="apple-converted-space"/>
    <w:rsid w:val="00737A8C"/>
  </w:style>
  <w:style w:type="character" w:customStyle="1" w:styleId="null">
    <w:name w:val="null"/>
    <w:rsid w:val="00737A8C"/>
  </w:style>
  <w:style w:type="character" w:styleId="Numerstrony">
    <w:name w:val="page number"/>
    <w:rsid w:val="00737A8C"/>
  </w:style>
  <w:style w:type="character" w:customStyle="1" w:styleId="Znakiprzypiswdolnych">
    <w:name w:val="Znaki przypisów dolnych"/>
    <w:rsid w:val="00737A8C"/>
    <w:rPr>
      <w:vertAlign w:val="superscript"/>
    </w:rPr>
  </w:style>
  <w:style w:type="character" w:customStyle="1" w:styleId="tl8wmeemohub">
    <w:name w:val="tl8wme emohub"/>
    <w:rsid w:val="00737A8C"/>
  </w:style>
  <w:style w:type="paragraph" w:customStyle="1" w:styleId="Nagwek10">
    <w:name w:val="Nagłówek1"/>
    <w:basedOn w:val="Normalny"/>
    <w:next w:val="Tekstpodstawowy"/>
    <w:rsid w:val="00737A8C"/>
    <w:pPr>
      <w:keepNext/>
      <w:suppressAutoHyphens/>
      <w:spacing w:before="240" w:after="120" w:line="256" w:lineRule="auto"/>
    </w:pPr>
    <w:rPr>
      <w:rFonts w:ascii="Liberation Sans" w:eastAsia="Microsoft YaHei" w:hAnsi="Liberation Sans" w:cs="Mangal"/>
      <w:color w:val="auto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737A8C"/>
    <w:pPr>
      <w:suppressAutoHyphens/>
      <w:spacing w:after="140" w:line="288" w:lineRule="auto"/>
    </w:pPr>
    <w:rPr>
      <w:rFonts w:ascii="Calibri" w:eastAsia="Calibri" w:hAnsi="Calibri" w:cs="Times New Roman"/>
      <w:color w:val="auto"/>
      <w:szCs w:val="22"/>
      <w:lang w:eastAsia="zh-CN"/>
    </w:rPr>
  </w:style>
  <w:style w:type="character" w:customStyle="1" w:styleId="TekstpodstawowyZnak">
    <w:name w:val="Tekst podstawowy Znak"/>
    <w:link w:val="Tekstpodstawowy"/>
    <w:rsid w:val="00737A8C"/>
    <w:rPr>
      <w:rFonts w:ascii="Calibri" w:eastAsia="Calibri" w:hAnsi="Calibri"/>
      <w:sz w:val="22"/>
      <w:szCs w:val="22"/>
      <w:lang w:eastAsia="zh-CN"/>
    </w:rPr>
  </w:style>
  <w:style w:type="paragraph" w:styleId="Lista">
    <w:name w:val="List"/>
    <w:basedOn w:val="Tekstpodstawowy"/>
    <w:rsid w:val="00737A8C"/>
    <w:rPr>
      <w:rFonts w:cs="Mangal"/>
    </w:rPr>
  </w:style>
  <w:style w:type="paragraph" w:styleId="Legenda">
    <w:name w:val="caption"/>
    <w:basedOn w:val="Normalny"/>
    <w:qFormat/>
    <w:rsid w:val="00737A8C"/>
    <w:pPr>
      <w:suppressLineNumbers/>
      <w:suppressAutoHyphens/>
      <w:spacing w:before="120" w:after="120" w:line="256" w:lineRule="auto"/>
    </w:pPr>
    <w:rPr>
      <w:rFonts w:ascii="Calibri" w:eastAsia="Calibri" w:hAnsi="Calibri" w:cs="Mangal"/>
      <w:i/>
      <w:iCs/>
      <w:color w:val="auto"/>
      <w:sz w:val="24"/>
      <w:szCs w:val="24"/>
      <w:lang w:eastAsia="zh-CN"/>
    </w:rPr>
  </w:style>
  <w:style w:type="paragraph" w:customStyle="1" w:styleId="Indeks">
    <w:name w:val="Indeks"/>
    <w:basedOn w:val="Normalny"/>
    <w:rsid w:val="00737A8C"/>
    <w:pPr>
      <w:suppressLineNumbers/>
      <w:suppressAutoHyphens/>
      <w:spacing w:after="160" w:line="256" w:lineRule="auto"/>
    </w:pPr>
    <w:rPr>
      <w:rFonts w:ascii="Calibri" w:eastAsia="Calibri" w:hAnsi="Calibri" w:cs="Mangal"/>
      <w:color w:val="auto"/>
      <w:szCs w:val="22"/>
      <w:lang w:eastAsia="zh-CN"/>
    </w:rPr>
  </w:style>
  <w:style w:type="character" w:customStyle="1" w:styleId="NagwekZnak1">
    <w:name w:val="Nagłówek Znak1"/>
    <w:rsid w:val="00737A8C"/>
    <w:rPr>
      <w:rFonts w:ascii="Calibri" w:eastAsia="Calibri" w:hAnsi="Calibri"/>
      <w:sz w:val="22"/>
      <w:szCs w:val="22"/>
      <w:lang w:eastAsia="zh-CN"/>
    </w:rPr>
  </w:style>
  <w:style w:type="character" w:customStyle="1" w:styleId="StopkaZnak1">
    <w:name w:val="Stopka Znak1"/>
    <w:rsid w:val="00737A8C"/>
    <w:rPr>
      <w:rFonts w:ascii="Calibri" w:eastAsia="Calibri" w:hAnsi="Calibri"/>
      <w:sz w:val="22"/>
      <w:szCs w:val="22"/>
      <w:lang w:eastAsia="zh-CN"/>
    </w:rPr>
  </w:style>
  <w:style w:type="character" w:customStyle="1" w:styleId="TekstdymkaZnak1">
    <w:name w:val="Tekst dymka Znak1"/>
    <w:rsid w:val="00737A8C"/>
    <w:rPr>
      <w:rFonts w:ascii="Segoe UI" w:eastAsia="Calibri" w:hAnsi="Segoe UI" w:cs="Segoe UI"/>
      <w:sz w:val="18"/>
      <w:szCs w:val="18"/>
      <w:lang w:eastAsia="zh-CN"/>
    </w:rPr>
  </w:style>
  <w:style w:type="paragraph" w:styleId="Spistreci1">
    <w:name w:val="toc 1"/>
    <w:basedOn w:val="Normalny"/>
    <w:next w:val="Normalny"/>
    <w:rsid w:val="00737A8C"/>
    <w:pPr>
      <w:tabs>
        <w:tab w:val="right" w:leader="dot" w:pos="9062"/>
      </w:tabs>
      <w:suppressAutoHyphens/>
      <w:spacing w:after="200"/>
      <w:jc w:val="both"/>
    </w:pPr>
    <w:rPr>
      <w:rFonts w:ascii="Calibri" w:eastAsia="Calibri" w:hAnsi="Calibri" w:cs="Times New Roman"/>
      <w:color w:val="auto"/>
      <w:sz w:val="20"/>
    </w:rPr>
  </w:style>
  <w:style w:type="paragraph" w:styleId="Spistreci2">
    <w:name w:val="toc 2"/>
    <w:basedOn w:val="Normalny"/>
    <w:next w:val="Normalny"/>
    <w:rsid w:val="00737A8C"/>
    <w:pPr>
      <w:tabs>
        <w:tab w:val="right" w:leader="dot" w:pos="9062"/>
      </w:tabs>
      <w:suppressAutoHyphens/>
      <w:spacing w:after="200"/>
      <w:ind w:left="220"/>
      <w:jc w:val="both"/>
    </w:pPr>
    <w:rPr>
      <w:rFonts w:ascii="Calibri" w:eastAsia="Calibri" w:hAnsi="Calibri" w:cs="Times New Roman"/>
      <w:color w:val="auto"/>
      <w:szCs w:val="22"/>
    </w:rPr>
  </w:style>
  <w:style w:type="paragraph" w:customStyle="1" w:styleId="Tekstkomentarza1">
    <w:name w:val="Tekst komentarza1"/>
    <w:basedOn w:val="Normalny"/>
    <w:rsid w:val="00737A8C"/>
    <w:pPr>
      <w:suppressAutoHyphens/>
      <w:spacing w:after="200"/>
    </w:pPr>
    <w:rPr>
      <w:rFonts w:ascii="Calibri" w:eastAsia="Calibri" w:hAnsi="Calibri" w:cs="Times New Roman"/>
      <w:color w:val="auto"/>
      <w:sz w:val="20"/>
      <w:lang w:eastAsia="zh-CN"/>
    </w:rPr>
  </w:style>
  <w:style w:type="character" w:customStyle="1" w:styleId="TekstkomentarzaZnak1">
    <w:name w:val="Tekst komentarza Znak1"/>
    <w:uiPriority w:val="99"/>
    <w:semiHidden/>
    <w:rsid w:val="00737A8C"/>
    <w:rPr>
      <w:rFonts w:ascii="Calibri" w:eastAsia="Calibri" w:hAnsi="Calibri"/>
      <w:lang w:eastAsia="zh-CN"/>
    </w:rPr>
  </w:style>
  <w:style w:type="character" w:customStyle="1" w:styleId="TematkomentarzaZnak1">
    <w:name w:val="Temat komentarza Znak1"/>
    <w:rsid w:val="00737A8C"/>
    <w:rPr>
      <w:rFonts w:ascii="Calibri" w:eastAsia="Calibri" w:hAnsi="Calibri"/>
      <w:b/>
      <w:bCs/>
      <w:lang w:eastAsia="zh-CN"/>
    </w:rPr>
  </w:style>
  <w:style w:type="paragraph" w:styleId="Akapitzlist">
    <w:name w:val="List Paragraph"/>
    <w:basedOn w:val="Normalny"/>
    <w:qFormat/>
    <w:rsid w:val="00737A8C"/>
    <w:pPr>
      <w:suppressAutoHyphens/>
      <w:spacing w:after="200"/>
      <w:ind w:left="720"/>
      <w:contextualSpacing/>
    </w:pPr>
    <w:rPr>
      <w:rFonts w:ascii="Calibri" w:eastAsia="Calibri" w:hAnsi="Calibri" w:cs="Times New Roman"/>
      <w:color w:val="auto"/>
      <w:szCs w:val="22"/>
      <w:lang w:eastAsia="zh-CN"/>
    </w:rPr>
  </w:style>
  <w:style w:type="paragraph" w:customStyle="1" w:styleId="Default">
    <w:name w:val="Default"/>
    <w:rsid w:val="00737A8C"/>
    <w:pPr>
      <w:suppressAutoHyphens/>
      <w:autoSpaceDE w:val="0"/>
    </w:pPr>
    <w:rPr>
      <w:rFonts w:eastAsia="Calibri" w:cs="Arial"/>
      <w:color w:val="000000"/>
      <w:sz w:val="24"/>
      <w:szCs w:val="24"/>
      <w:lang w:eastAsia="zh-CN"/>
    </w:rPr>
  </w:style>
  <w:style w:type="character" w:customStyle="1" w:styleId="TekstprzypisudolnegoZnak1">
    <w:name w:val="Tekst przypisu dolnego Znak1"/>
    <w:rsid w:val="00737A8C"/>
    <w:rPr>
      <w:rFonts w:ascii="Calibri" w:eastAsia="Calibri" w:hAnsi="Calibri"/>
      <w:lang w:eastAsia="zh-CN"/>
    </w:rPr>
  </w:style>
  <w:style w:type="paragraph" w:customStyle="1" w:styleId="Zawartoramki">
    <w:name w:val="Zawartość ramki"/>
    <w:basedOn w:val="Normalny"/>
    <w:rsid w:val="00737A8C"/>
    <w:pPr>
      <w:suppressAutoHyphens/>
      <w:spacing w:after="160" w:line="256" w:lineRule="auto"/>
    </w:pPr>
    <w:rPr>
      <w:rFonts w:ascii="Calibri" w:eastAsia="Calibri" w:hAnsi="Calibri" w:cs="Times New Roman"/>
      <w:color w:val="auto"/>
      <w:szCs w:val="22"/>
      <w:lang w:eastAsia="zh-CN"/>
    </w:rPr>
  </w:style>
  <w:style w:type="paragraph" w:customStyle="1" w:styleId="Zawartotabeli">
    <w:name w:val="Zawartość tabeli"/>
    <w:basedOn w:val="Normalny"/>
    <w:rsid w:val="00737A8C"/>
    <w:pPr>
      <w:suppressLineNumbers/>
      <w:suppressAutoHyphens/>
      <w:spacing w:after="160" w:line="256" w:lineRule="auto"/>
    </w:pPr>
    <w:rPr>
      <w:rFonts w:ascii="Calibri" w:eastAsia="Calibri" w:hAnsi="Calibri" w:cs="Times New Roman"/>
      <w:color w:val="auto"/>
      <w:szCs w:val="22"/>
      <w:lang w:eastAsia="zh-CN"/>
    </w:rPr>
  </w:style>
  <w:style w:type="paragraph" w:customStyle="1" w:styleId="Nagwektabeli">
    <w:name w:val="Nagłówek tabeli"/>
    <w:basedOn w:val="Zawartotabeli"/>
    <w:rsid w:val="00737A8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30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00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85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18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65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093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19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78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058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153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6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99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39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133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93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7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60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0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056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88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90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94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29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81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06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05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8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220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37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0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3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0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14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20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597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1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004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2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1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opolskie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uodo.gov.pl/pl/p/kontakt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iod@opolskie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1858</Words>
  <Characters>11149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Realizacja mikrodotacji z Programu Funduszu Inicjatyw Obywatelskich</vt:lpstr>
    </vt:vector>
  </TitlesOfParts>
  <Company/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Realizacja mikrodotacji z Programu Funduszu Inicjatyw Obywatelskich</dc:title>
  <dc:subject/>
  <dc:creator>Alicja Gawinek</dc:creator>
  <cp:keywords/>
  <dc:description/>
  <cp:lastModifiedBy>Anna Małysiak</cp:lastModifiedBy>
  <cp:revision>2</cp:revision>
  <cp:lastPrinted>2026-01-13T14:16:00Z</cp:lastPrinted>
  <dcterms:created xsi:type="dcterms:W3CDTF">2026-05-07T09:17:00Z</dcterms:created>
  <dcterms:modified xsi:type="dcterms:W3CDTF">2026-05-07T09:17:00Z</dcterms:modified>
</cp:coreProperties>
</file>