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5E978E" w14:textId="77777777" w:rsidR="00403688" w:rsidRPr="00852925" w:rsidRDefault="008D27BA" w:rsidP="00874B30">
      <w:pPr>
        <w:autoSpaceDE w:val="0"/>
        <w:spacing w:before="120" w:after="120" w:line="240" w:lineRule="auto"/>
        <w:jc w:val="center"/>
        <w:rPr>
          <w:rFonts w:asciiTheme="minorHAnsi" w:hAnsiTheme="minorHAnsi" w:cstheme="minorHAnsi"/>
          <w:b/>
          <w:bCs/>
          <w:sz w:val="32"/>
          <w:szCs w:val="32"/>
        </w:rPr>
      </w:pPr>
      <w:r w:rsidRPr="00852925">
        <w:rPr>
          <w:rFonts w:asciiTheme="minorHAnsi" w:hAnsiTheme="minorHAnsi" w:cstheme="minorHAnsi"/>
          <w:b/>
          <w:bCs/>
          <w:sz w:val="32"/>
          <w:szCs w:val="32"/>
        </w:rPr>
        <w:t xml:space="preserve">WNIOSEK O </w:t>
      </w:r>
      <w:r w:rsidR="00403688" w:rsidRPr="00852925">
        <w:rPr>
          <w:rFonts w:asciiTheme="minorHAnsi" w:hAnsiTheme="minorHAnsi" w:cstheme="minorHAnsi"/>
          <w:b/>
          <w:bCs/>
          <w:sz w:val="32"/>
          <w:szCs w:val="32"/>
        </w:rPr>
        <w:t xml:space="preserve">REALIZACJĘ INICJATYWY </w:t>
      </w:r>
    </w:p>
    <w:p w14:paraId="14DCBF83" w14:textId="77777777" w:rsidR="0078293E" w:rsidRDefault="00403688" w:rsidP="00874B30">
      <w:pPr>
        <w:autoSpaceDE w:val="0"/>
        <w:spacing w:before="120" w:after="120" w:line="240" w:lineRule="auto"/>
        <w:jc w:val="center"/>
        <w:rPr>
          <w:rFonts w:ascii="Calibri" w:hAnsi="Calibri" w:cs="Calibri"/>
          <w:b/>
          <w:bCs/>
          <w:sz w:val="32"/>
          <w:szCs w:val="32"/>
        </w:rPr>
      </w:pPr>
      <w:r w:rsidRPr="00852925">
        <w:rPr>
          <w:rFonts w:asciiTheme="minorHAnsi" w:hAnsiTheme="minorHAnsi" w:cstheme="minorHAnsi"/>
          <w:b/>
          <w:bCs/>
          <w:sz w:val="32"/>
          <w:szCs w:val="32"/>
        </w:rPr>
        <w:t xml:space="preserve">W RAMACH PROJEKTU </w:t>
      </w:r>
      <w:r w:rsidRPr="0078293E">
        <w:rPr>
          <w:rFonts w:asciiTheme="minorHAnsi" w:hAnsiTheme="minorHAnsi" w:cstheme="minorHAnsi"/>
          <w:b/>
          <w:bCs/>
          <w:sz w:val="32"/>
          <w:szCs w:val="32"/>
        </w:rPr>
        <w:t>„OPOLSKIE DLA MŁODZIEŻY</w:t>
      </w:r>
      <w:r w:rsidR="0078293E" w:rsidRPr="0078293E">
        <w:rPr>
          <w:rFonts w:ascii="Calibri" w:hAnsi="Calibri" w:cs="Calibri"/>
          <w:b/>
          <w:bCs/>
          <w:sz w:val="32"/>
          <w:szCs w:val="32"/>
        </w:rPr>
        <w:t xml:space="preserve"> – WOLONTARIAT </w:t>
      </w:r>
    </w:p>
    <w:p w14:paraId="671622F8" w14:textId="4CC74CDE" w:rsidR="008D27BA" w:rsidRPr="00852925" w:rsidRDefault="0078293E" w:rsidP="00874B30">
      <w:pPr>
        <w:autoSpaceDE w:val="0"/>
        <w:spacing w:before="120" w:after="120" w:line="240" w:lineRule="auto"/>
        <w:jc w:val="center"/>
        <w:rPr>
          <w:rFonts w:asciiTheme="minorHAnsi" w:hAnsiTheme="minorHAnsi" w:cstheme="minorHAnsi"/>
          <w:sz w:val="32"/>
          <w:szCs w:val="32"/>
        </w:rPr>
      </w:pPr>
      <w:r w:rsidRPr="0078293E">
        <w:rPr>
          <w:rFonts w:ascii="Calibri" w:hAnsi="Calibri" w:cs="Calibri"/>
          <w:b/>
          <w:bCs/>
          <w:sz w:val="32"/>
          <w:szCs w:val="32"/>
        </w:rPr>
        <w:t>Z SENSEM</w:t>
      </w:r>
      <w:r w:rsidR="00403688" w:rsidRPr="0078293E">
        <w:rPr>
          <w:rFonts w:asciiTheme="minorHAnsi" w:hAnsiTheme="minorHAnsi" w:cstheme="minorHAnsi"/>
          <w:b/>
          <w:bCs/>
          <w:sz w:val="32"/>
          <w:szCs w:val="32"/>
        </w:rPr>
        <w:t>”</w:t>
      </w:r>
    </w:p>
    <w:p w14:paraId="50488F54" w14:textId="77777777" w:rsidR="00852925" w:rsidRPr="00382BED" w:rsidRDefault="00852925" w:rsidP="00874B30">
      <w:pPr>
        <w:autoSpaceDE w:val="0"/>
        <w:spacing w:before="120" w:after="120" w:line="240" w:lineRule="auto"/>
        <w:jc w:val="center"/>
        <w:rPr>
          <w:rFonts w:asciiTheme="minorHAnsi" w:hAnsiTheme="minorHAnsi" w:cstheme="minorHAnsi"/>
          <w:b/>
          <w:bCs/>
          <w:sz w:val="24"/>
          <w:szCs w:val="24"/>
        </w:rPr>
      </w:pPr>
    </w:p>
    <w:p w14:paraId="117EA6A3" w14:textId="15696221" w:rsidR="00403688" w:rsidRPr="00874B30" w:rsidRDefault="00403688" w:rsidP="00874B30">
      <w:pPr>
        <w:autoSpaceDE w:val="0"/>
        <w:spacing w:before="120" w:after="120" w:line="240" w:lineRule="auto"/>
        <w:rPr>
          <w:rFonts w:asciiTheme="minorHAnsi" w:hAnsiTheme="minorHAnsi" w:cstheme="minorHAnsi"/>
          <w:b/>
          <w:bCs/>
          <w:sz w:val="24"/>
          <w:szCs w:val="24"/>
        </w:rPr>
      </w:pPr>
      <w:r w:rsidRPr="00874B30">
        <w:rPr>
          <w:rFonts w:asciiTheme="minorHAnsi" w:hAnsiTheme="minorHAnsi" w:cstheme="minorHAnsi"/>
          <w:b/>
          <w:bCs/>
          <w:sz w:val="24"/>
          <w:szCs w:val="24"/>
        </w:rPr>
        <w:t>NUMER WNIOSK</w:t>
      </w:r>
      <w:r w:rsidR="008A785D">
        <w:rPr>
          <w:rFonts w:asciiTheme="minorHAnsi" w:hAnsiTheme="minorHAnsi" w:cstheme="minorHAnsi"/>
          <w:b/>
          <w:bCs/>
          <w:sz w:val="24"/>
          <w:szCs w:val="24"/>
        </w:rPr>
        <w:t>U</w:t>
      </w:r>
      <w:r w:rsidRPr="00874B30">
        <w:rPr>
          <w:rFonts w:asciiTheme="minorHAnsi" w:hAnsiTheme="minorHAnsi" w:cstheme="minorHAnsi"/>
          <w:b/>
          <w:bCs/>
          <w:sz w:val="24"/>
          <w:szCs w:val="24"/>
        </w:rPr>
        <w:t xml:space="preserve">: </w:t>
      </w:r>
      <w:r w:rsidRPr="00874B30">
        <w:rPr>
          <w:rFonts w:asciiTheme="minorHAnsi" w:hAnsiTheme="minorHAnsi" w:cstheme="minorHAnsi"/>
          <w:sz w:val="24"/>
          <w:szCs w:val="24"/>
        </w:rPr>
        <w:t>___________________</w:t>
      </w:r>
    </w:p>
    <w:p w14:paraId="1DA1F5AD" w14:textId="77777777" w:rsidR="00874B30" w:rsidRDefault="00874B30" w:rsidP="00874B30">
      <w:pPr>
        <w:autoSpaceDE w:val="0"/>
        <w:spacing w:before="120" w:after="120" w:line="240" w:lineRule="auto"/>
        <w:rPr>
          <w:rFonts w:asciiTheme="minorHAnsi" w:hAnsiTheme="minorHAnsi" w:cstheme="minorHAnsi"/>
          <w:b/>
          <w:bCs/>
          <w:sz w:val="24"/>
          <w:szCs w:val="24"/>
        </w:rPr>
      </w:pPr>
    </w:p>
    <w:p w14:paraId="13786FC0" w14:textId="58EAEA14" w:rsidR="008D27BA" w:rsidRPr="00382BED" w:rsidRDefault="00403688" w:rsidP="00874B30">
      <w:pPr>
        <w:autoSpaceDE w:val="0"/>
        <w:spacing w:before="120" w:after="120" w:line="240" w:lineRule="auto"/>
        <w:rPr>
          <w:rFonts w:asciiTheme="minorHAnsi" w:hAnsiTheme="minorHAnsi" w:cstheme="minorHAnsi"/>
          <w:sz w:val="24"/>
          <w:szCs w:val="24"/>
        </w:rPr>
      </w:pPr>
      <w:r w:rsidRPr="00382BED">
        <w:rPr>
          <w:rFonts w:asciiTheme="minorHAnsi" w:hAnsiTheme="minorHAnsi" w:cstheme="minorHAnsi"/>
          <w:b/>
          <w:bCs/>
          <w:sz w:val="24"/>
          <w:szCs w:val="24"/>
        </w:rPr>
        <w:t xml:space="preserve">TYTUŁ INICJATYWY: </w:t>
      </w:r>
    </w:p>
    <w:tbl>
      <w:tblPr>
        <w:tblW w:w="10141" w:type="dxa"/>
        <w:tblInd w:w="-5" w:type="dxa"/>
        <w:tblLayout w:type="fixed"/>
        <w:tblLook w:val="0000" w:firstRow="0" w:lastRow="0" w:firstColumn="0" w:lastColumn="0" w:noHBand="0" w:noVBand="0"/>
      </w:tblPr>
      <w:tblGrid>
        <w:gridCol w:w="10141"/>
      </w:tblGrid>
      <w:tr w:rsidR="00EE4177" w:rsidRPr="00382BED" w14:paraId="28DA659C" w14:textId="77777777" w:rsidTr="000F3922">
        <w:trPr>
          <w:trHeight w:val="478"/>
        </w:trPr>
        <w:tc>
          <w:tcPr>
            <w:tcW w:w="10141" w:type="dxa"/>
            <w:tcBorders>
              <w:top w:val="single" w:sz="4" w:space="0" w:color="000000"/>
              <w:left w:val="single" w:sz="4" w:space="0" w:color="000000"/>
              <w:bottom w:val="single" w:sz="4" w:space="0" w:color="000000"/>
              <w:right w:val="single" w:sz="4" w:space="0" w:color="000000"/>
            </w:tcBorders>
          </w:tcPr>
          <w:p w14:paraId="2BCDE1E4" w14:textId="77777777" w:rsidR="00EE4177" w:rsidRDefault="00EE4177" w:rsidP="000F3922">
            <w:pPr>
              <w:autoSpaceDE w:val="0"/>
              <w:snapToGrid w:val="0"/>
              <w:spacing w:line="240" w:lineRule="auto"/>
              <w:rPr>
                <w:rFonts w:asciiTheme="minorHAnsi" w:hAnsiTheme="minorHAnsi" w:cstheme="minorHAnsi"/>
                <w:b/>
                <w:bCs/>
                <w:sz w:val="24"/>
                <w:szCs w:val="24"/>
              </w:rPr>
            </w:pPr>
          </w:p>
          <w:p w14:paraId="7EF8C63F" w14:textId="29A4A154" w:rsidR="005F4490" w:rsidRPr="00382BED" w:rsidRDefault="005F4490" w:rsidP="000F3922">
            <w:pPr>
              <w:autoSpaceDE w:val="0"/>
              <w:snapToGrid w:val="0"/>
              <w:spacing w:line="240" w:lineRule="auto"/>
              <w:rPr>
                <w:rFonts w:asciiTheme="minorHAnsi" w:hAnsiTheme="minorHAnsi" w:cstheme="minorHAnsi"/>
                <w:b/>
                <w:bCs/>
                <w:sz w:val="24"/>
                <w:szCs w:val="24"/>
              </w:rPr>
            </w:pPr>
          </w:p>
        </w:tc>
      </w:tr>
    </w:tbl>
    <w:p w14:paraId="77F9E3B3" w14:textId="77777777" w:rsidR="00EE4177" w:rsidRPr="00382BED" w:rsidRDefault="00212B08" w:rsidP="00EE4177">
      <w:pPr>
        <w:autoSpaceDE w:val="0"/>
        <w:spacing w:before="120" w:after="120" w:line="240" w:lineRule="auto"/>
        <w:rPr>
          <w:rFonts w:asciiTheme="minorHAnsi" w:hAnsiTheme="minorHAnsi" w:cstheme="minorHAnsi"/>
          <w:sz w:val="24"/>
          <w:szCs w:val="24"/>
        </w:rPr>
      </w:pPr>
      <w:r w:rsidRPr="00382BED">
        <w:rPr>
          <w:rFonts w:asciiTheme="minorHAnsi" w:hAnsiTheme="minorHAnsi" w:cstheme="minorHAnsi"/>
          <w:b/>
          <w:sz w:val="24"/>
          <w:szCs w:val="24"/>
        </w:rPr>
        <w:t>NAZWA WNIOSKODAWCY INICJATYWY:</w:t>
      </w:r>
      <w:r w:rsidRPr="00382BED">
        <w:rPr>
          <w:rFonts w:asciiTheme="minorHAnsi" w:hAnsiTheme="minorHAnsi" w:cstheme="minorHAnsi"/>
          <w:bCs/>
          <w:sz w:val="24"/>
          <w:szCs w:val="24"/>
        </w:rPr>
        <w:t xml:space="preserve"> </w:t>
      </w:r>
    </w:p>
    <w:tbl>
      <w:tblPr>
        <w:tblW w:w="10141" w:type="dxa"/>
        <w:tblInd w:w="-5" w:type="dxa"/>
        <w:tblLayout w:type="fixed"/>
        <w:tblLook w:val="0000" w:firstRow="0" w:lastRow="0" w:firstColumn="0" w:lastColumn="0" w:noHBand="0" w:noVBand="0"/>
      </w:tblPr>
      <w:tblGrid>
        <w:gridCol w:w="10141"/>
      </w:tblGrid>
      <w:tr w:rsidR="00EE4177" w:rsidRPr="00382BED" w14:paraId="6C1A28AA" w14:textId="77777777" w:rsidTr="000F3922">
        <w:trPr>
          <w:trHeight w:val="478"/>
        </w:trPr>
        <w:tc>
          <w:tcPr>
            <w:tcW w:w="10141" w:type="dxa"/>
            <w:tcBorders>
              <w:top w:val="single" w:sz="4" w:space="0" w:color="000000"/>
              <w:left w:val="single" w:sz="4" w:space="0" w:color="000000"/>
              <w:bottom w:val="single" w:sz="4" w:space="0" w:color="000000"/>
              <w:right w:val="single" w:sz="4" w:space="0" w:color="000000"/>
            </w:tcBorders>
          </w:tcPr>
          <w:p w14:paraId="388FCF0D" w14:textId="77777777" w:rsidR="00EE4177" w:rsidRDefault="00EE4177" w:rsidP="000F3922">
            <w:pPr>
              <w:autoSpaceDE w:val="0"/>
              <w:snapToGrid w:val="0"/>
              <w:spacing w:line="240" w:lineRule="auto"/>
              <w:rPr>
                <w:rFonts w:asciiTheme="minorHAnsi" w:hAnsiTheme="minorHAnsi" w:cstheme="minorHAnsi"/>
                <w:b/>
                <w:bCs/>
                <w:sz w:val="24"/>
                <w:szCs w:val="24"/>
              </w:rPr>
            </w:pPr>
          </w:p>
          <w:p w14:paraId="48A13925" w14:textId="145FC185" w:rsidR="005F4490" w:rsidRPr="00382BED" w:rsidRDefault="005F4490" w:rsidP="000F3922">
            <w:pPr>
              <w:autoSpaceDE w:val="0"/>
              <w:snapToGrid w:val="0"/>
              <w:spacing w:line="240" w:lineRule="auto"/>
              <w:rPr>
                <w:rFonts w:asciiTheme="minorHAnsi" w:hAnsiTheme="minorHAnsi" w:cstheme="minorHAnsi"/>
                <w:b/>
                <w:bCs/>
                <w:sz w:val="24"/>
                <w:szCs w:val="24"/>
              </w:rPr>
            </w:pPr>
          </w:p>
        </w:tc>
      </w:tr>
    </w:tbl>
    <w:p w14:paraId="3E135209" w14:textId="0DAEC42A" w:rsidR="00212B08" w:rsidRPr="00382BED" w:rsidRDefault="00212B08" w:rsidP="00874B30">
      <w:pPr>
        <w:autoSpaceDE w:val="0"/>
        <w:spacing w:before="120" w:after="120" w:line="240" w:lineRule="auto"/>
        <w:rPr>
          <w:rFonts w:asciiTheme="minorHAnsi" w:hAnsiTheme="minorHAnsi" w:cstheme="minorHAnsi"/>
          <w:b/>
          <w:bCs/>
          <w:sz w:val="24"/>
          <w:szCs w:val="24"/>
        </w:rPr>
      </w:pPr>
      <w:r w:rsidRPr="00382BED">
        <w:rPr>
          <w:rFonts w:asciiTheme="minorHAnsi" w:hAnsiTheme="minorHAnsi" w:cstheme="minorHAnsi"/>
          <w:b/>
          <w:bCs/>
          <w:sz w:val="24"/>
          <w:szCs w:val="24"/>
        </w:rPr>
        <w:t xml:space="preserve">PLANOWANY CZAS REALIZACJI </w:t>
      </w:r>
      <w:r w:rsidR="00382BED">
        <w:rPr>
          <w:rFonts w:asciiTheme="minorHAnsi" w:hAnsiTheme="minorHAnsi" w:cstheme="minorHAnsi"/>
          <w:b/>
          <w:bCs/>
          <w:sz w:val="24"/>
          <w:szCs w:val="24"/>
        </w:rPr>
        <w:t>INICJATYWY</w:t>
      </w:r>
      <w:r w:rsidRPr="00382BED">
        <w:rPr>
          <w:rFonts w:asciiTheme="minorHAnsi" w:hAnsiTheme="minorHAnsi" w:cstheme="minorHAnsi"/>
          <w:b/>
          <w:bCs/>
          <w:sz w:val="24"/>
          <w:szCs w:val="24"/>
        </w:rPr>
        <w:t xml:space="preserve">: </w:t>
      </w:r>
    </w:p>
    <w:tbl>
      <w:tblPr>
        <w:tblW w:w="10141" w:type="dxa"/>
        <w:tblInd w:w="-5" w:type="dxa"/>
        <w:tblLayout w:type="fixed"/>
        <w:tblLook w:val="0000" w:firstRow="0" w:lastRow="0" w:firstColumn="0" w:lastColumn="0" w:noHBand="0" w:noVBand="0"/>
      </w:tblPr>
      <w:tblGrid>
        <w:gridCol w:w="10141"/>
      </w:tblGrid>
      <w:tr w:rsidR="00EE4177" w:rsidRPr="00382BED" w14:paraId="29DBA41C" w14:textId="77777777" w:rsidTr="000F3922">
        <w:trPr>
          <w:trHeight w:val="478"/>
        </w:trPr>
        <w:tc>
          <w:tcPr>
            <w:tcW w:w="10141" w:type="dxa"/>
            <w:tcBorders>
              <w:top w:val="single" w:sz="4" w:space="0" w:color="000000"/>
              <w:left w:val="single" w:sz="4" w:space="0" w:color="000000"/>
              <w:bottom w:val="single" w:sz="4" w:space="0" w:color="000000"/>
              <w:right w:val="single" w:sz="4" w:space="0" w:color="000000"/>
            </w:tcBorders>
          </w:tcPr>
          <w:p w14:paraId="28B1FB89" w14:textId="77777777" w:rsidR="00EE4177" w:rsidRDefault="00EE4177" w:rsidP="000F3922">
            <w:pPr>
              <w:autoSpaceDE w:val="0"/>
              <w:snapToGrid w:val="0"/>
              <w:spacing w:line="240" w:lineRule="auto"/>
              <w:rPr>
                <w:rFonts w:asciiTheme="minorHAnsi" w:hAnsiTheme="minorHAnsi" w:cstheme="minorHAnsi"/>
                <w:b/>
                <w:bCs/>
                <w:sz w:val="24"/>
                <w:szCs w:val="24"/>
              </w:rPr>
            </w:pPr>
            <w:bookmarkStart w:id="0" w:name="_Hlk127441542"/>
          </w:p>
          <w:p w14:paraId="50BE2699" w14:textId="0007075C" w:rsidR="005F4490" w:rsidRPr="00382BED" w:rsidRDefault="005F4490" w:rsidP="000F3922">
            <w:pPr>
              <w:autoSpaceDE w:val="0"/>
              <w:snapToGrid w:val="0"/>
              <w:spacing w:line="240" w:lineRule="auto"/>
              <w:rPr>
                <w:rFonts w:asciiTheme="minorHAnsi" w:hAnsiTheme="minorHAnsi" w:cstheme="minorHAnsi"/>
                <w:b/>
                <w:bCs/>
                <w:sz w:val="24"/>
                <w:szCs w:val="24"/>
              </w:rPr>
            </w:pPr>
          </w:p>
        </w:tc>
      </w:tr>
      <w:bookmarkEnd w:id="0"/>
    </w:tbl>
    <w:p w14:paraId="671B9736" w14:textId="77777777" w:rsidR="005F4490" w:rsidRDefault="005F4490" w:rsidP="00B143B7">
      <w:pPr>
        <w:autoSpaceDE w:val="0"/>
        <w:spacing w:before="120" w:after="120" w:line="240" w:lineRule="auto"/>
        <w:rPr>
          <w:rFonts w:asciiTheme="minorHAnsi" w:hAnsiTheme="minorHAnsi" w:cstheme="minorHAnsi"/>
          <w:b/>
          <w:bCs/>
          <w:sz w:val="24"/>
          <w:szCs w:val="24"/>
        </w:rPr>
      </w:pPr>
    </w:p>
    <w:p w14:paraId="4DCAA5B0" w14:textId="7937A756" w:rsidR="00B143B7" w:rsidRPr="00382BED" w:rsidRDefault="00B143B7" w:rsidP="00B143B7">
      <w:pPr>
        <w:autoSpaceDE w:val="0"/>
        <w:spacing w:before="120" w:after="120" w:line="240" w:lineRule="auto"/>
        <w:rPr>
          <w:rFonts w:asciiTheme="minorHAnsi" w:hAnsiTheme="minorHAnsi" w:cstheme="minorHAnsi"/>
          <w:b/>
          <w:bCs/>
          <w:sz w:val="24"/>
          <w:szCs w:val="24"/>
        </w:rPr>
      </w:pPr>
      <w:r w:rsidRPr="00382BED">
        <w:rPr>
          <w:rFonts w:asciiTheme="minorHAnsi" w:hAnsiTheme="minorHAnsi" w:cstheme="minorHAnsi"/>
          <w:b/>
          <w:bCs/>
          <w:sz w:val="24"/>
          <w:szCs w:val="24"/>
        </w:rPr>
        <w:t>PO</w:t>
      </w:r>
      <w:r>
        <w:rPr>
          <w:rFonts w:asciiTheme="minorHAnsi" w:hAnsiTheme="minorHAnsi" w:cstheme="minorHAnsi"/>
          <w:b/>
          <w:bCs/>
          <w:sz w:val="24"/>
          <w:szCs w:val="24"/>
        </w:rPr>
        <w:t>WIAT NA TERENIE KTÓREGO MA BYĆ REALIZOWANA INICJATYWA</w:t>
      </w:r>
      <w:r w:rsidR="008A785D">
        <w:rPr>
          <w:rFonts w:asciiTheme="minorHAnsi" w:hAnsiTheme="minorHAnsi" w:cstheme="minorHAnsi"/>
          <w:b/>
          <w:bCs/>
          <w:sz w:val="24"/>
          <w:szCs w:val="24"/>
        </w:rPr>
        <w:t>*</w:t>
      </w:r>
      <w:r w:rsidRPr="00382BED">
        <w:rPr>
          <w:rFonts w:asciiTheme="minorHAnsi" w:hAnsiTheme="minorHAnsi" w:cstheme="minorHAnsi"/>
          <w:b/>
          <w:bCs/>
          <w:sz w:val="24"/>
          <w:szCs w:val="24"/>
        </w:rPr>
        <w:t>:</w:t>
      </w:r>
    </w:p>
    <w:p w14:paraId="40F16238" w14:textId="77777777" w:rsidR="008A785D" w:rsidRDefault="008A785D" w:rsidP="008A785D">
      <w:pPr>
        <w:autoSpaceDE w:val="0"/>
        <w:spacing w:before="120" w:after="120" w:line="240" w:lineRule="auto"/>
        <w:rPr>
          <w:rFonts w:asciiTheme="minorHAnsi" w:hAnsiTheme="minorHAnsi" w:cstheme="minorHAnsi"/>
          <w:sz w:val="24"/>
          <w:szCs w:val="24"/>
        </w:rPr>
        <w:sectPr w:rsidR="008A785D" w:rsidSect="00E1069A">
          <w:headerReference w:type="default" r:id="rId7"/>
          <w:footerReference w:type="default" r:id="rId8"/>
          <w:pgSz w:w="11906" w:h="16838"/>
          <w:pgMar w:top="1417" w:right="746" w:bottom="1417" w:left="1080" w:header="708" w:footer="0" w:gutter="0"/>
          <w:pgNumType w:start="1"/>
          <w:cols w:space="708"/>
        </w:sectPr>
      </w:pPr>
    </w:p>
    <w:p w14:paraId="092418C5" w14:textId="7F1D1F83" w:rsidR="008A785D" w:rsidRPr="008A785D" w:rsidRDefault="008A785D" w:rsidP="008A785D">
      <w:pPr>
        <w:pStyle w:val="Akapitzlist"/>
        <w:numPr>
          <w:ilvl w:val="0"/>
          <w:numId w:val="34"/>
        </w:numPr>
        <w:autoSpaceDE w:val="0"/>
        <w:spacing w:before="120" w:after="120" w:line="240" w:lineRule="auto"/>
        <w:contextualSpacing w:val="0"/>
        <w:rPr>
          <w:rFonts w:asciiTheme="minorHAnsi" w:hAnsiTheme="minorHAnsi" w:cstheme="minorHAnsi"/>
          <w:sz w:val="24"/>
          <w:szCs w:val="24"/>
        </w:rPr>
      </w:pPr>
      <w:r w:rsidRPr="008A785D">
        <w:rPr>
          <w:rFonts w:asciiTheme="minorHAnsi" w:hAnsiTheme="minorHAnsi" w:cstheme="minorHAnsi"/>
          <w:sz w:val="24"/>
          <w:szCs w:val="24"/>
        </w:rPr>
        <w:t>BRZESKI</w:t>
      </w:r>
    </w:p>
    <w:p w14:paraId="48D6EC3F" w14:textId="20445BFB" w:rsidR="008A785D" w:rsidRPr="008A785D" w:rsidRDefault="008A785D" w:rsidP="008A785D">
      <w:pPr>
        <w:pStyle w:val="Akapitzlist"/>
        <w:numPr>
          <w:ilvl w:val="0"/>
          <w:numId w:val="34"/>
        </w:numPr>
        <w:autoSpaceDE w:val="0"/>
        <w:spacing w:before="120" w:after="120" w:line="240" w:lineRule="auto"/>
        <w:contextualSpacing w:val="0"/>
        <w:rPr>
          <w:rFonts w:asciiTheme="minorHAnsi" w:hAnsiTheme="minorHAnsi" w:cstheme="minorHAnsi"/>
          <w:sz w:val="24"/>
          <w:szCs w:val="24"/>
        </w:rPr>
      </w:pPr>
      <w:r w:rsidRPr="008A785D">
        <w:rPr>
          <w:rFonts w:asciiTheme="minorHAnsi" w:hAnsiTheme="minorHAnsi" w:cstheme="minorHAnsi"/>
          <w:sz w:val="24"/>
          <w:szCs w:val="24"/>
        </w:rPr>
        <w:t>GŁUBCZYCKI</w:t>
      </w:r>
    </w:p>
    <w:p w14:paraId="78320CF1" w14:textId="4A5019F3" w:rsidR="008A785D" w:rsidRPr="008A785D" w:rsidRDefault="008A785D" w:rsidP="008A785D">
      <w:pPr>
        <w:pStyle w:val="Akapitzlist"/>
        <w:numPr>
          <w:ilvl w:val="0"/>
          <w:numId w:val="34"/>
        </w:numPr>
        <w:autoSpaceDE w:val="0"/>
        <w:spacing w:before="120" w:after="120" w:line="240" w:lineRule="auto"/>
        <w:contextualSpacing w:val="0"/>
        <w:rPr>
          <w:rFonts w:asciiTheme="minorHAnsi" w:hAnsiTheme="minorHAnsi" w:cstheme="minorHAnsi"/>
          <w:sz w:val="24"/>
          <w:szCs w:val="24"/>
        </w:rPr>
      </w:pPr>
      <w:r w:rsidRPr="008A785D">
        <w:rPr>
          <w:rFonts w:asciiTheme="minorHAnsi" w:hAnsiTheme="minorHAnsi" w:cstheme="minorHAnsi"/>
          <w:sz w:val="24"/>
          <w:szCs w:val="24"/>
        </w:rPr>
        <w:t>KĘDZIERZYŃSKO-KOZIELSKI</w:t>
      </w:r>
    </w:p>
    <w:p w14:paraId="33277482" w14:textId="059B4512" w:rsidR="008A785D" w:rsidRPr="008A785D" w:rsidRDefault="008A785D" w:rsidP="008A785D">
      <w:pPr>
        <w:pStyle w:val="Akapitzlist"/>
        <w:numPr>
          <w:ilvl w:val="0"/>
          <w:numId w:val="34"/>
        </w:numPr>
        <w:autoSpaceDE w:val="0"/>
        <w:spacing w:before="120" w:after="120" w:line="240" w:lineRule="auto"/>
        <w:contextualSpacing w:val="0"/>
        <w:rPr>
          <w:rFonts w:asciiTheme="minorHAnsi" w:hAnsiTheme="minorHAnsi" w:cstheme="minorHAnsi"/>
          <w:sz w:val="24"/>
          <w:szCs w:val="24"/>
        </w:rPr>
      </w:pPr>
      <w:r w:rsidRPr="008A785D">
        <w:rPr>
          <w:rFonts w:asciiTheme="minorHAnsi" w:hAnsiTheme="minorHAnsi" w:cstheme="minorHAnsi"/>
          <w:sz w:val="24"/>
          <w:szCs w:val="24"/>
        </w:rPr>
        <w:t>KLUCZBORSKI</w:t>
      </w:r>
    </w:p>
    <w:p w14:paraId="0BAD7BEB" w14:textId="72306AA0" w:rsidR="008A785D" w:rsidRPr="008A785D" w:rsidRDefault="008A785D" w:rsidP="008A785D">
      <w:pPr>
        <w:pStyle w:val="Akapitzlist"/>
        <w:numPr>
          <w:ilvl w:val="0"/>
          <w:numId w:val="34"/>
        </w:numPr>
        <w:autoSpaceDE w:val="0"/>
        <w:spacing w:before="120" w:after="120" w:line="240" w:lineRule="auto"/>
        <w:contextualSpacing w:val="0"/>
        <w:rPr>
          <w:rFonts w:asciiTheme="minorHAnsi" w:hAnsiTheme="minorHAnsi" w:cstheme="minorHAnsi"/>
          <w:sz w:val="24"/>
          <w:szCs w:val="24"/>
        </w:rPr>
      </w:pPr>
      <w:r w:rsidRPr="008A785D">
        <w:rPr>
          <w:rFonts w:asciiTheme="minorHAnsi" w:hAnsiTheme="minorHAnsi" w:cstheme="minorHAnsi"/>
          <w:sz w:val="24"/>
          <w:szCs w:val="24"/>
        </w:rPr>
        <w:t>KRAPKOWICKI</w:t>
      </w:r>
    </w:p>
    <w:p w14:paraId="19778DF0" w14:textId="1EBC7C23" w:rsidR="008A785D" w:rsidRPr="008A785D" w:rsidRDefault="008A785D" w:rsidP="008A785D">
      <w:pPr>
        <w:pStyle w:val="Akapitzlist"/>
        <w:numPr>
          <w:ilvl w:val="0"/>
          <w:numId w:val="34"/>
        </w:numPr>
        <w:autoSpaceDE w:val="0"/>
        <w:spacing w:before="120" w:after="120" w:line="240" w:lineRule="auto"/>
        <w:contextualSpacing w:val="0"/>
        <w:rPr>
          <w:rFonts w:asciiTheme="minorHAnsi" w:hAnsiTheme="minorHAnsi" w:cstheme="minorHAnsi"/>
          <w:sz w:val="24"/>
          <w:szCs w:val="24"/>
        </w:rPr>
      </w:pPr>
      <w:r w:rsidRPr="008A785D">
        <w:rPr>
          <w:rFonts w:asciiTheme="minorHAnsi" w:hAnsiTheme="minorHAnsi" w:cstheme="minorHAnsi"/>
          <w:sz w:val="24"/>
          <w:szCs w:val="24"/>
        </w:rPr>
        <w:t>NAMYSŁOWSKI</w:t>
      </w:r>
    </w:p>
    <w:p w14:paraId="1A8CE012" w14:textId="664CA74D" w:rsidR="008A785D" w:rsidRPr="008A785D" w:rsidRDefault="008A785D" w:rsidP="008A785D">
      <w:pPr>
        <w:pStyle w:val="Akapitzlist"/>
        <w:numPr>
          <w:ilvl w:val="0"/>
          <w:numId w:val="34"/>
        </w:numPr>
        <w:autoSpaceDE w:val="0"/>
        <w:spacing w:before="120" w:after="120" w:line="240" w:lineRule="auto"/>
        <w:contextualSpacing w:val="0"/>
        <w:rPr>
          <w:rFonts w:asciiTheme="minorHAnsi" w:hAnsiTheme="minorHAnsi" w:cstheme="minorHAnsi"/>
          <w:sz w:val="24"/>
          <w:szCs w:val="24"/>
        </w:rPr>
      </w:pPr>
      <w:r w:rsidRPr="008A785D">
        <w:rPr>
          <w:rFonts w:asciiTheme="minorHAnsi" w:hAnsiTheme="minorHAnsi" w:cstheme="minorHAnsi"/>
          <w:sz w:val="24"/>
          <w:szCs w:val="24"/>
        </w:rPr>
        <w:t>NYSKI</w:t>
      </w:r>
    </w:p>
    <w:p w14:paraId="297CC8A4" w14:textId="39FE7643" w:rsidR="008A785D" w:rsidRPr="008A785D" w:rsidRDefault="008A785D" w:rsidP="008A785D">
      <w:pPr>
        <w:pStyle w:val="Akapitzlist"/>
        <w:numPr>
          <w:ilvl w:val="0"/>
          <w:numId w:val="34"/>
        </w:numPr>
        <w:autoSpaceDE w:val="0"/>
        <w:spacing w:before="120" w:after="120" w:line="240" w:lineRule="auto"/>
        <w:contextualSpacing w:val="0"/>
        <w:rPr>
          <w:rFonts w:asciiTheme="minorHAnsi" w:hAnsiTheme="minorHAnsi" w:cstheme="minorHAnsi"/>
          <w:sz w:val="24"/>
          <w:szCs w:val="24"/>
        </w:rPr>
      </w:pPr>
      <w:r w:rsidRPr="008A785D">
        <w:rPr>
          <w:rFonts w:asciiTheme="minorHAnsi" w:hAnsiTheme="minorHAnsi" w:cstheme="minorHAnsi"/>
          <w:sz w:val="24"/>
          <w:szCs w:val="24"/>
        </w:rPr>
        <w:t>OLESKI</w:t>
      </w:r>
    </w:p>
    <w:p w14:paraId="3329F49A" w14:textId="756E7C5C" w:rsidR="008A785D" w:rsidRPr="008A785D" w:rsidRDefault="008A785D" w:rsidP="008A785D">
      <w:pPr>
        <w:pStyle w:val="Akapitzlist"/>
        <w:numPr>
          <w:ilvl w:val="0"/>
          <w:numId w:val="34"/>
        </w:numPr>
        <w:autoSpaceDE w:val="0"/>
        <w:spacing w:before="120" w:after="120" w:line="240" w:lineRule="auto"/>
        <w:contextualSpacing w:val="0"/>
        <w:rPr>
          <w:rFonts w:asciiTheme="minorHAnsi" w:hAnsiTheme="minorHAnsi" w:cstheme="minorHAnsi"/>
          <w:sz w:val="24"/>
          <w:szCs w:val="24"/>
        </w:rPr>
      </w:pPr>
      <w:r w:rsidRPr="008A785D">
        <w:rPr>
          <w:rFonts w:asciiTheme="minorHAnsi" w:hAnsiTheme="minorHAnsi" w:cstheme="minorHAnsi"/>
          <w:sz w:val="24"/>
          <w:szCs w:val="24"/>
        </w:rPr>
        <w:t>OPOLSKI</w:t>
      </w:r>
    </w:p>
    <w:p w14:paraId="1228F303" w14:textId="74ED40EF" w:rsidR="008A785D" w:rsidRPr="008A785D" w:rsidRDefault="008A785D" w:rsidP="008A785D">
      <w:pPr>
        <w:pStyle w:val="Akapitzlist"/>
        <w:numPr>
          <w:ilvl w:val="0"/>
          <w:numId w:val="34"/>
        </w:numPr>
        <w:autoSpaceDE w:val="0"/>
        <w:spacing w:before="120" w:after="120" w:line="240" w:lineRule="auto"/>
        <w:contextualSpacing w:val="0"/>
        <w:rPr>
          <w:rFonts w:asciiTheme="minorHAnsi" w:hAnsiTheme="minorHAnsi" w:cstheme="minorHAnsi"/>
          <w:sz w:val="24"/>
          <w:szCs w:val="24"/>
        </w:rPr>
      </w:pPr>
      <w:r w:rsidRPr="008A785D">
        <w:rPr>
          <w:rFonts w:asciiTheme="minorHAnsi" w:hAnsiTheme="minorHAnsi" w:cstheme="minorHAnsi"/>
          <w:sz w:val="24"/>
          <w:szCs w:val="24"/>
        </w:rPr>
        <w:t>MIASTO OPOLE</w:t>
      </w:r>
    </w:p>
    <w:p w14:paraId="6B99742F" w14:textId="542C2016" w:rsidR="008A785D" w:rsidRPr="008A785D" w:rsidRDefault="008A785D" w:rsidP="008A785D">
      <w:pPr>
        <w:pStyle w:val="Akapitzlist"/>
        <w:numPr>
          <w:ilvl w:val="0"/>
          <w:numId w:val="34"/>
        </w:numPr>
        <w:autoSpaceDE w:val="0"/>
        <w:spacing w:before="120" w:after="120" w:line="240" w:lineRule="auto"/>
        <w:contextualSpacing w:val="0"/>
        <w:rPr>
          <w:rFonts w:asciiTheme="minorHAnsi" w:hAnsiTheme="minorHAnsi" w:cstheme="minorHAnsi"/>
          <w:sz w:val="24"/>
          <w:szCs w:val="24"/>
        </w:rPr>
      </w:pPr>
      <w:r w:rsidRPr="008A785D">
        <w:rPr>
          <w:rFonts w:asciiTheme="minorHAnsi" w:hAnsiTheme="minorHAnsi" w:cstheme="minorHAnsi"/>
          <w:sz w:val="24"/>
          <w:szCs w:val="24"/>
        </w:rPr>
        <w:t>PRUDNICKI</w:t>
      </w:r>
    </w:p>
    <w:p w14:paraId="5C669CC0" w14:textId="6E59C42C" w:rsidR="008D27BA" w:rsidRPr="008A785D" w:rsidRDefault="008A785D" w:rsidP="008A785D">
      <w:pPr>
        <w:pStyle w:val="Akapitzlist"/>
        <w:numPr>
          <w:ilvl w:val="0"/>
          <w:numId w:val="34"/>
        </w:numPr>
        <w:autoSpaceDE w:val="0"/>
        <w:spacing w:before="120" w:after="120" w:line="240" w:lineRule="auto"/>
        <w:contextualSpacing w:val="0"/>
        <w:rPr>
          <w:rFonts w:asciiTheme="minorHAnsi" w:hAnsiTheme="minorHAnsi" w:cstheme="minorHAnsi"/>
          <w:sz w:val="24"/>
          <w:szCs w:val="24"/>
        </w:rPr>
      </w:pPr>
      <w:r w:rsidRPr="008A785D">
        <w:rPr>
          <w:rFonts w:asciiTheme="minorHAnsi" w:hAnsiTheme="minorHAnsi" w:cstheme="minorHAnsi"/>
          <w:sz w:val="24"/>
          <w:szCs w:val="24"/>
        </w:rPr>
        <w:t>STRZELECKI</w:t>
      </w:r>
    </w:p>
    <w:p w14:paraId="0751D32B" w14:textId="77777777" w:rsidR="008A785D" w:rsidRDefault="008A785D" w:rsidP="008A785D">
      <w:pPr>
        <w:autoSpaceDE w:val="0"/>
        <w:spacing w:before="120" w:after="120" w:line="240" w:lineRule="auto"/>
        <w:rPr>
          <w:rFonts w:asciiTheme="minorHAnsi" w:hAnsiTheme="minorHAnsi" w:cstheme="minorHAnsi"/>
          <w:b/>
          <w:bCs/>
          <w:sz w:val="24"/>
          <w:szCs w:val="24"/>
        </w:rPr>
        <w:sectPr w:rsidR="008A785D" w:rsidSect="008A785D">
          <w:type w:val="continuous"/>
          <w:pgSz w:w="11906" w:h="16838"/>
          <w:pgMar w:top="1417" w:right="746" w:bottom="1417" w:left="1080" w:header="708" w:footer="0" w:gutter="0"/>
          <w:pgNumType w:start="1"/>
          <w:cols w:num="3" w:space="708"/>
        </w:sectPr>
      </w:pPr>
    </w:p>
    <w:p w14:paraId="08A95C24" w14:textId="77777777" w:rsidR="005F4490" w:rsidRDefault="005F4490" w:rsidP="00874B30">
      <w:pPr>
        <w:autoSpaceDE w:val="0"/>
        <w:spacing w:before="120" w:after="120" w:line="240" w:lineRule="auto"/>
        <w:rPr>
          <w:rFonts w:asciiTheme="minorHAnsi" w:hAnsiTheme="minorHAnsi" w:cstheme="minorHAnsi"/>
          <w:b/>
          <w:bCs/>
          <w:sz w:val="24"/>
          <w:szCs w:val="24"/>
        </w:rPr>
      </w:pPr>
    </w:p>
    <w:p w14:paraId="679865E3" w14:textId="4F0B8991" w:rsidR="008D27BA" w:rsidRPr="00382BED" w:rsidRDefault="00382BED" w:rsidP="00874B30">
      <w:pPr>
        <w:autoSpaceDE w:val="0"/>
        <w:spacing w:before="120" w:after="120" w:line="240" w:lineRule="auto"/>
        <w:rPr>
          <w:rFonts w:asciiTheme="minorHAnsi" w:hAnsiTheme="minorHAnsi" w:cstheme="minorHAnsi"/>
          <w:b/>
          <w:bCs/>
          <w:sz w:val="24"/>
          <w:szCs w:val="24"/>
        </w:rPr>
      </w:pPr>
      <w:r w:rsidRPr="00382BED">
        <w:rPr>
          <w:rFonts w:asciiTheme="minorHAnsi" w:hAnsiTheme="minorHAnsi" w:cstheme="minorHAnsi"/>
          <w:b/>
          <w:bCs/>
          <w:sz w:val="24"/>
          <w:szCs w:val="24"/>
        </w:rPr>
        <w:t>PODMIOT REALIZUJĄCY PROJEKT</w:t>
      </w:r>
      <w:r w:rsidR="00125CFF">
        <w:rPr>
          <w:rFonts w:asciiTheme="minorHAnsi" w:hAnsiTheme="minorHAnsi" w:cstheme="minorHAnsi"/>
          <w:b/>
          <w:bCs/>
          <w:sz w:val="24"/>
          <w:szCs w:val="24"/>
        </w:rPr>
        <w:t>**</w:t>
      </w:r>
      <w:r w:rsidRPr="00382BED">
        <w:rPr>
          <w:rFonts w:asciiTheme="minorHAnsi" w:hAnsiTheme="minorHAnsi" w:cstheme="minorHAnsi"/>
          <w:b/>
          <w:bCs/>
          <w:sz w:val="24"/>
          <w:szCs w:val="24"/>
        </w:rPr>
        <w:t>:</w:t>
      </w:r>
    </w:p>
    <w:tbl>
      <w:tblPr>
        <w:tblW w:w="10141" w:type="dxa"/>
        <w:tblInd w:w="-5" w:type="dxa"/>
        <w:tblLayout w:type="fixed"/>
        <w:tblLook w:val="0000" w:firstRow="0" w:lastRow="0" w:firstColumn="0" w:lastColumn="0" w:noHBand="0" w:noVBand="0"/>
      </w:tblPr>
      <w:tblGrid>
        <w:gridCol w:w="10141"/>
      </w:tblGrid>
      <w:tr w:rsidR="005F4490" w:rsidRPr="00382BED" w14:paraId="617333CD" w14:textId="77777777" w:rsidTr="000F3922">
        <w:trPr>
          <w:trHeight w:val="478"/>
        </w:trPr>
        <w:tc>
          <w:tcPr>
            <w:tcW w:w="10141" w:type="dxa"/>
            <w:tcBorders>
              <w:top w:val="single" w:sz="4" w:space="0" w:color="000000"/>
              <w:left w:val="single" w:sz="4" w:space="0" w:color="000000"/>
              <w:bottom w:val="single" w:sz="4" w:space="0" w:color="000000"/>
              <w:right w:val="single" w:sz="4" w:space="0" w:color="000000"/>
            </w:tcBorders>
          </w:tcPr>
          <w:p w14:paraId="41A8F7C7" w14:textId="77777777" w:rsidR="005F4490" w:rsidRDefault="005F4490" w:rsidP="000F3922">
            <w:pPr>
              <w:autoSpaceDE w:val="0"/>
              <w:snapToGrid w:val="0"/>
              <w:spacing w:line="240" w:lineRule="auto"/>
              <w:rPr>
                <w:rFonts w:asciiTheme="minorHAnsi" w:hAnsiTheme="minorHAnsi" w:cstheme="minorHAnsi"/>
                <w:b/>
                <w:bCs/>
                <w:sz w:val="24"/>
                <w:szCs w:val="24"/>
              </w:rPr>
            </w:pPr>
          </w:p>
          <w:p w14:paraId="0A36554D" w14:textId="77777777" w:rsidR="005F4490" w:rsidRPr="00382BED" w:rsidRDefault="005F4490" w:rsidP="000F3922">
            <w:pPr>
              <w:autoSpaceDE w:val="0"/>
              <w:snapToGrid w:val="0"/>
              <w:spacing w:line="240" w:lineRule="auto"/>
              <w:rPr>
                <w:rFonts w:asciiTheme="minorHAnsi" w:hAnsiTheme="minorHAnsi" w:cstheme="minorHAnsi"/>
                <w:b/>
                <w:bCs/>
                <w:sz w:val="24"/>
                <w:szCs w:val="24"/>
              </w:rPr>
            </w:pPr>
          </w:p>
        </w:tc>
      </w:tr>
    </w:tbl>
    <w:p w14:paraId="533A2503" w14:textId="64408A19" w:rsidR="00212B08" w:rsidRPr="00382BED" w:rsidRDefault="005F4490" w:rsidP="00874B30">
      <w:pPr>
        <w:autoSpaceDE w:val="0"/>
        <w:spacing w:before="120" w:after="120" w:line="240" w:lineRule="auto"/>
        <w:rPr>
          <w:rFonts w:asciiTheme="minorHAnsi" w:hAnsiTheme="minorHAnsi" w:cstheme="minorHAnsi"/>
          <w:b/>
          <w:bCs/>
          <w:sz w:val="24"/>
          <w:szCs w:val="24"/>
        </w:rPr>
      </w:pPr>
      <w:r>
        <w:rPr>
          <w:rFonts w:asciiTheme="minorHAnsi" w:hAnsiTheme="minorHAnsi" w:cstheme="minorHAnsi"/>
          <w:b/>
          <w:bCs/>
          <w:sz w:val="24"/>
          <w:szCs w:val="24"/>
        </w:rPr>
        <w:t>ZAKRES</w:t>
      </w:r>
      <w:r w:rsidR="00382BED" w:rsidRPr="00382BED">
        <w:rPr>
          <w:rFonts w:asciiTheme="minorHAnsi" w:hAnsiTheme="minorHAnsi" w:cstheme="minorHAnsi"/>
          <w:b/>
          <w:bCs/>
          <w:sz w:val="24"/>
          <w:szCs w:val="24"/>
        </w:rPr>
        <w:t xml:space="preserve"> TEMATYCZNY PROJEKTU:</w:t>
      </w:r>
    </w:p>
    <w:tbl>
      <w:tblPr>
        <w:tblW w:w="10141" w:type="dxa"/>
        <w:tblInd w:w="-5" w:type="dxa"/>
        <w:tblLayout w:type="fixed"/>
        <w:tblLook w:val="0000" w:firstRow="0" w:lastRow="0" w:firstColumn="0" w:lastColumn="0" w:noHBand="0" w:noVBand="0"/>
      </w:tblPr>
      <w:tblGrid>
        <w:gridCol w:w="10141"/>
      </w:tblGrid>
      <w:tr w:rsidR="005F4490" w:rsidRPr="00382BED" w14:paraId="3AE4DE79" w14:textId="77777777" w:rsidTr="000F3922">
        <w:trPr>
          <w:trHeight w:val="478"/>
        </w:trPr>
        <w:tc>
          <w:tcPr>
            <w:tcW w:w="10141" w:type="dxa"/>
            <w:tcBorders>
              <w:top w:val="single" w:sz="4" w:space="0" w:color="000000"/>
              <w:left w:val="single" w:sz="4" w:space="0" w:color="000000"/>
              <w:bottom w:val="single" w:sz="4" w:space="0" w:color="000000"/>
              <w:right w:val="single" w:sz="4" w:space="0" w:color="000000"/>
            </w:tcBorders>
          </w:tcPr>
          <w:p w14:paraId="59872815" w14:textId="77777777" w:rsidR="005F4490" w:rsidRDefault="005F4490" w:rsidP="000F3922">
            <w:pPr>
              <w:autoSpaceDE w:val="0"/>
              <w:snapToGrid w:val="0"/>
              <w:spacing w:line="240" w:lineRule="auto"/>
              <w:rPr>
                <w:rFonts w:asciiTheme="minorHAnsi" w:hAnsiTheme="minorHAnsi" w:cstheme="minorHAnsi"/>
                <w:b/>
                <w:bCs/>
                <w:sz w:val="24"/>
                <w:szCs w:val="24"/>
              </w:rPr>
            </w:pPr>
          </w:p>
          <w:p w14:paraId="311983DF" w14:textId="77777777" w:rsidR="005F4490" w:rsidRPr="00382BED" w:rsidRDefault="005F4490" w:rsidP="000F3922">
            <w:pPr>
              <w:autoSpaceDE w:val="0"/>
              <w:snapToGrid w:val="0"/>
              <w:spacing w:line="240" w:lineRule="auto"/>
              <w:rPr>
                <w:rFonts w:asciiTheme="minorHAnsi" w:hAnsiTheme="minorHAnsi" w:cstheme="minorHAnsi"/>
                <w:b/>
                <w:bCs/>
                <w:sz w:val="24"/>
                <w:szCs w:val="24"/>
              </w:rPr>
            </w:pPr>
          </w:p>
        </w:tc>
      </w:tr>
    </w:tbl>
    <w:p w14:paraId="287F3394" w14:textId="32EA8A56" w:rsidR="00874B30" w:rsidRDefault="00874B30" w:rsidP="00874B30">
      <w:pPr>
        <w:pStyle w:val="Akapitzlist"/>
        <w:autoSpaceDE w:val="0"/>
        <w:spacing w:before="120" w:after="120" w:line="240" w:lineRule="auto"/>
        <w:ind w:left="360"/>
        <w:contextualSpacing w:val="0"/>
        <w:rPr>
          <w:rFonts w:asciiTheme="minorHAnsi" w:hAnsiTheme="minorHAnsi" w:cstheme="minorHAnsi"/>
          <w:sz w:val="24"/>
          <w:szCs w:val="24"/>
        </w:rPr>
      </w:pPr>
    </w:p>
    <w:p w14:paraId="6DC3907A" w14:textId="6738EF6B" w:rsidR="008D27BA" w:rsidRPr="00125CFF" w:rsidRDefault="00212B08" w:rsidP="00874B30">
      <w:pPr>
        <w:autoSpaceDE w:val="0"/>
        <w:spacing w:line="240" w:lineRule="auto"/>
        <w:rPr>
          <w:rFonts w:asciiTheme="minorHAnsi" w:hAnsiTheme="minorHAnsi" w:cstheme="minorHAnsi"/>
          <w:sz w:val="20"/>
        </w:rPr>
      </w:pPr>
      <w:r w:rsidRPr="00125CFF">
        <w:rPr>
          <w:rFonts w:asciiTheme="minorHAnsi" w:hAnsiTheme="minorHAnsi" w:cstheme="minorHAnsi"/>
          <w:sz w:val="20"/>
        </w:rPr>
        <w:t xml:space="preserve">* </w:t>
      </w:r>
      <w:r w:rsidR="00EE4177" w:rsidRPr="00125CFF">
        <w:rPr>
          <w:rFonts w:asciiTheme="minorHAnsi" w:hAnsiTheme="minorHAnsi" w:cstheme="minorHAnsi"/>
          <w:sz w:val="20"/>
        </w:rPr>
        <w:t>wybrać właściwe</w:t>
      </w:r>
    </w:p>
    <w:p w14:paraId="7ABE71DE" w14:textId="72660711" w:rsidR="003F10D5" w:rsidRPr="0078293E" w:rsidRDefault="00125CFF" w:rsidP="00852925">
      <w:pPr>
        <w:autoSpaceDE w:val="0"/>
        <w:spacing w:line="240" w:lineRule="auto"/>
        <w:rPr>
          <w:rFonts w:asciiTheme="minorHAnsi" w:hAnsiTheme="minorHAnsi" w:cstheme="minorHAnsi"/>
          <w:sz w:val="20"/>
        </w:rPr>
      </w:pPr>
      <w:r w:rsidRPr="00947110">
        <w:rPr>
          <w:rFonts w:asciiTheme="minorHAnsi" w:hAnsiTheme="minorHAnsi" w:cstheme="minorHAnsi"/>
          <w:sz w:val="20"/>
        </w:rPr>
        <w:t xml:space="preserve">** </w:t>
      </w:r>
      <w:r w:rsidR="005F4490">
        <w:rPr>
          <w:rFonts w:asciiTheme="minorHAnsi" w:hAnsiTheme="minorHAnsi" w:cstheme="minorHAnsi"/>
          <w:sz w:val="20"/>
        </w:rPr>
        <w:t xml:space="preserve">wybór z listy </w:t>
      </w:r>
      <w:r w:rsidR="00947110" w:rsidRPr="00947110">
        <w:rPr>
          <w:rFonts w:asciiTheme="minorHAnsi" w:hAnsiTheme="minorHAnsi" w:cstheme="minorHAnsi"/>
          <w:sz w:val="20"/>
        </w:rPr>
        <w:t>Podmiot</w:t>
      </w:r>
      <w:r w:rsidR="005F4490">
        <w:rPr>
          <w:rFonts w:asciiTheme="minorHAnsi" w:hAnsiTheme="minorHAnsi" w:cstheme="minorHAnsi"/>
          <w:sz w:val="20"/>
        </w:rPr>
        <w:t>ów</w:t>
      </w:r>
      <w:r w:rsidR="00947110" w:rsidRPr="00947110">
        <w:rPr>
          <w:rFonts w:asciiTheme="minorHAnsi" w:hAnsiTheme="minorHAnsi" w:cstheme="minorHAnsi"/>
          <w:sz w:val="20"/>
        </w:rPr>
        <w:t xml:space="preserve"> realizujący</w:t>
      </w:r>
      <w:r w:rsidR="005F4490">
        <w:rPr>
          <w:rFonts w:asciiTheme="minorHAnsi" w:hAnsiTheme="minorHAnsi" w:cstheme="minorHAnsi"/>
          <w:sz w:val="20"/>
        </w:rPr>
        <w:t>ch</w:t>
      </w:r>
      <w:r w:rsidR="00947110" w:rsidRPr="00947110">
        <w:rPr>
          <w:rFonts w:asciiTheme="minorHAnsi" w:hAnsiTheme="minorHAnsi" w:cstheme="minorHAnsi"/>
          <w:sz w:val="20"/>
        </w:rPr>
        <w:t xml:space="preserve"> projekt </w:t>
      </w:r>
      <w:r w:rsidR="004F467D" w:rsidRPr="0078293E">
        <w:rPr>
          <w:rFonts w:asciiTheme="minorHAnsi" w:hAnsiTheme="minorHAnsi" w:cstheme="minorHAnsi"/>
          <w:sz w:val="20"/>
        </w:rPr>
        <w:t>„OPOLSKIE DLA MŁODZIEŻY</w:t>
      </w:r>
      <w:r w:rsidR="0078293E" w:rsidRPr="0078293E">
        <w:rPr>
          <w:rFonts w:ascii="Calibri" w:hAnsi="Calibri" w:cs="Calibri"/>
          <w:bCs/>
          <w:sz w:val="20"/>
        </w:rPr>
        <w:t xml:space="preserve"> – WOLONTARIAT Z SENSEM</w:t>
      </w:r>
      <w:r w:rsidR="004F467D" w:rsidRPr="0078293E">
        <w:rPr>
          <w:rFonts w:asciiTheme="minorHAnsi" w:hAnsiTheme="minorHAnsi" w:cstheme="minorHAnsi"/>
          <w:sz w:val="20"/>
        </w:rPr>
        <w:t>”</w:t>
      </w:r>
    </w:p>
    <w:p w14:paraId="1214D19E" w14:textId="44B81648" w:rsidR="005F4490" w:rsidRPr="003F10D5" w:rsidRDefault="003F10D5" w:rsidP="003F10D5">
      <w:pPr>
        <w:spacing w:line="240" w:lineRule="auto"/>
        <w:rPr>
          <w:rFonts w:asciiTheme="minorHAnsi" w:hAnsiTheme="minorHAnsi" w:cstheme="minorHAnsi"/>
          <w:sz w:val="20"/>
        </w:rPr>
      </w:pPr>
      <w:r>
        <w:rPr>
          <w:rFonts w:asciiTheme="minorHAnsi" w:hAnsiTheme="minorHAnsi" w:cstheme="minorHAnsi"/>
          <w:sz w:val="20"/>
        </w:rPr>
        <w:br w:type="page"/>
      </w:r>
    </w:p>
    <w:p w14:paraId="18F6277D" w14:textId="41A666DD" w:rsidR="008D27BA" w:rsidRDefault="00874B30" w:rsidP="00852925">
      <w:pPr>
        <w:autoSpaceDE w:val="0"/>
        <w:spacing w:line="240" w:lineRule="auto"/>
        <w:rPr>
          <w:rFonts w:asciiTheme="minorHAnsi" w:hAnsiTheme="minorHAnsi" w:cstheme="minorHAnsi"/>
          <w:b/>
          <w:bCs/>
          <w:sz w:val="28"/>
          <w:szCs w:val="28"/>
        </w:rPr>
      </w:pPr>
      <w:r w:rsidRPr="00852925">
        <w:rPr>
          <w:rFonts w:asciiTheme="minorHAnsi" w:hAnsiTheme="minorHAnsi" w:cstheme="minorHAnsi"/>
          <w:b/>
          <w:bCs/>
          <w:sz w:val="28"/>
          <w:szCs w:val="28"/>
        </w:rPr>
        <w:lastRenderedPageBreak/>
        <w:t>CZĘŚĆ I</w:t>
      </w:r>
      <w:r w:rsidR="008037A6">
        <w:rPr>
          <w:rFonts w:asciiTheme="minorHAnsi" w:hAnsiTheme="minorHAnsi" w:cstheme="minorHAnsi"/>
          <w:b/>
          <w:bCs/>
          <w:sz w:val="28"/>
          <w:szCs w:val="28"/>
        </w:rPr>
        <w:t xml:space="preserve"> </w:t>
      </w:r>
      <w:r w:rsidRPr="00852925">
        <w:rPr>
          <w:rFonts w:asciiTheme="minorHAnsi" w:hAnsiTheme="minorHAnsi" w:cstheme="minorHAnsi"/>
          <w:b/>
          <w:bCs/>
          <w:sz w:val="28"/>
          <w:szCs w:val="28"/>
        </w:rPr>
        <w:t>DANE WNIOSKODAWCY</w:t>
      </w:r>
    </w:p>
    <w:p w14:paraId="6A435622" w14:textId="5368BBD1" w:rsidR="00874B30" w:rsidRPr="00852925" w:rsidRDefault="00874B30" w:rsidP="00852925">
      <w:pPr>
        <w:pStyle w:val="Akapitzlist"/>
        <w:numPr>
          <w:ilvl w:val="0"/>
          <w:numId w:val="31"/>
        </w:numPr>
        <w:autoSpaceDE w:val="0"/>
        <w:spacing w:before="120" w:after="120" w:line="240" w:lineRule="auto"/>
        <w:rPr>
          <w:rFonts w:asciiTheme="minorHAnsi" w:hAnsiTheme="minorHAnsi" w:cstheme="minorHAnsi"/>
          <w:b/>
          <w:bCs/>
          <w:sz w:val="24"/>
          <w:szCs w:val="24"/>
        </w:rPr>
      </w:pPr>
      <w:r w:rsidRPr="00852925">
        <w:rPr>
          <w:rFonts w:asciiTheme="minorHAnsi" w:hAnsiTheme="minorHAnsi" w:cstheme="minorHAnsi"/>
          <w:b/>
          <w:bCs/>
          <w:sz w:val="24"/>
          <w:szCs w:val="24"/>
        </w:rPr>
        <w:t xml:space="preserve">IMIONA I NAZWISKA OSÓB WCHODZĄCYCH W SKŁAD WNIOSKODAWCY INICJATYWY: </w:t>
      </w:r>
    </w:p>
    <w:tbl>
      <w:tblPr>
        <w:tblStyle w:val="Tabela-Siatka"/>
        <w:tblW w:w="0" w:type="auto"/>
        <w:tblLook w:val="04A0" w:firstRow="1" w:lastRow="0" w:firstColumn="1" w:lastColumn="0" w:noHBand="0" w:noVBand="1"/>
      </w:tblPr>
      <w:tblGrid>
        <w:gridCol w:w="456"/>
        <w:gridCol w:w="2800"/>
        <w:gridCol w:w="1559"/>
        <w:gridCol w:w="3118"/>
        <w:gridCol w:w="2137"/>
      </w:tblGrid>
      <w:tr w:rsidR="00791103" w:rsidRPr="00791103" w14:paraId="3D8F52EB" w14:textId="77777777" w:rsidTr="008037A6">
        <w:trPr>
          <w:trHeight w:hRule="exact" w:val="397"/>
        </w:trPr>
        <w:tc>
          <w:tcPr>
            <w:tcW w:w="456" w:type="dxa"/>
            <w:vAlign w:val="center"/>
          </w:tcPr>
          <w:p w14:paraId="7C75155A" w14:textId="67C2B83C" w:rsidR="00791103" w:rsidRPr="00791103" w:rsidRDefault="00791103" w:rsidP="00791103">
            <w:pPr>
              <w:autoSpaceDE w:val="0"/>
              <w:spacing w:before="120" w:after="120" w:line="240" w:lineRule="auto"/>
              <w:jc w:val="center"/>
              <w:rPr>
                <w:rFonts w:asciiTheme="minorHAnsi" w:hAnsiTheme="minorHAnsi" w:cstheme="minorHAnsi"/>
                <w:sz w:val="20"/>
              </w:rPr>
            </w:pPr>
            <w:bookmarkStart w:id="2" w:name="_Hlk97152715"/>
            <w:r w:rsidRPr="00791103">
              <w:rPr>
                <w:rFonts w:asciiTheme="minorHAnsi" w:hAnsiTheme="minorHAnsi" w:cstheme="minorHAnsi"/>
                <w:sz w:val="20"/>
              </w:rPr>
              <w:t>Lp.</w:t>
            </w:r>
          </w:p>
        </w:tc>
        <w:tc>
          <w:tcPr>
            <w:tcW w:w="2800" w:type="dxa"/>
            <w:vAlign w:val="center"/>
          </w:tcPr>
          <w:p w14:paraId="32C11E93" w14:textId="49526B66" w:rsidR="00791103" w:rsidRPr="00791103" w:rsidRDefault="00791103" w:rsidP="00791103">
            <w:pPr>
              <w:autoSpaceDE w:val="0"/>
              <w:spacing w:before="120" w:after="120" w:line="240" w:lineRule="auto"/>
              <w:jc w:val="center"/>
              <w:rPr>
                <w:rFonts w:asciiTheme="minorHAnsi" w:hAnsiTheme="minorHAnsi" w:cstheme="minorHAnsi"/>
                <w:sz w:val="20"/>
              </w:rPr>
            </w:pPr>
            <w:r w:rsidRPr="00791103">
              <w:rPr>
                <w:rFonts w:asciiTheme="minorHAnsi" w:hAnsiTheme="minorHAnsi" w:cstheme="minorHAnsi"/>
                <w:sz w:val="20"/>
              </w:rPr>
              <w:t>Imię i nazwisko</w:t>
            </w:r>
          </w:p>
        </w:tc>
        <w:tc>
          <w:tcPr>
            <w:tcW w:w="1559" w:type="dxa"/>
            <w:vAlign w:val="center"/>
          </w:tcPr>
          <w:p w14:paraId="7FDA81DF" w14:textId="6E4500C0" w:rsidR="00791103" w:rsidRPr="00791103" w:rsidRDefault="00791103" w:rsidP="00791103">
            <w:pPr>
              <w:autoSpaceDE w:val="0"/>
              <w:spacing w:before="120" w:after="120" w:line="240" w:lineRule="auto"/>
              <w:jc w:val="center"/>
              <w:rPr>
                <w:rFonts w:asciiTheme="minorHAnsi" w:hAnsiTheme="minorHAnsi" w:cstheme="minorHAnsi"/>
                <w:sz w:val="20"/>
              </w:rPr>
            </w:pPr>
            <w:r w:rsidRPr="00791103">
              <w:rPr>
                <w:rFonts w:asciiTheme="minorHAnsi" w:hAnsiTheme="minorHAnsi" w:cstheme="minorHAnsi"/>
                <w:sz w:val="20"/>
              </w:rPr>
              <w:t>Data urodzenia</w:t>
            </w:r>
          </w:p>
        </w:tc>
        <w:tc>
          <w:tcPr>
            <w:tcW w:w="3118" w:type="dxa"/>
            <w:vAlign w:val="center"/>
          </w:tcPr>
          <w:p w14:paraId="35BEB110" w14:textId="2219C1D8" w:rsidR="00791103" w:rsidRPr="00791103" w:rsidRDefault="00791103" w:rsidP="00791103">
            <w:pPr>
              <w:autoSpaceDE w:val="0"/>
              <w:spacing w:before="120" w:after="120" w:line="240" w:lineRule="auto"/>
              <w:jc w:val="center"/>
              <w:rPr>
                <w:rFonts w:asciiTheme="minorHAnsi" w:hAnsiTheme="minorHAnsi" w:cstheme="minorHAnsi"/>
                <w:sz w:val="20"/>
              </w:rPr>
            </w:pPr>
            <w:r w:rsidRPr="00791103">
              <w:rPr>
                <w:rFonts w:asciiTheme="minorHAnsi" w:hAnsiTheme="minorHAnsi" w:cstheme="minorHAnsi"/>
                <w:sz w:val="20"/>
              </w:rPr>
              <w:t>Adres zamieszkania</w:t>
            </w:r>
          </w:p>
        </w:tc>
        <w:tc>
          <w:tcPr>
            <w:tcW w:w="2137" w:type="dxa"/>
            <w:vAlign w:val="center"/>
          </w:tcPr>
          <w:p w14:paraId="6F9B8D79" w14:textId="0260A98F" w:rsidR="00791103" w:rsidRPr="00791103" w:rsidRDefault="00791103" w:rsidP="00791103">
            <w:pPr>
              <w:autoSpaceDE w:val="0"/>
              <w:spacing w:before="120" w:after="120" w:line="240" w:lineRule="auto"/>
              <w:jc w:val="center"/>
              <w:rPr>
                <w:rFonts w:asciiTheme="minorHAnsi" w:hAnsiTheme="minorHAnsi" w:cstheme="minorHAnsi"/>
                <w:sz w:val="20"/>
              </w:rPr>
            </w:pPr>
            <w:r w:rsidRPr="00791103">
              <w:rPr>
                <w:rFonts w:asciiTheme="minorHAnsi" w:hAnsiTheme="minorHAnsi" w:cstheme="minorHAnsi"/>
                <w:sz w:val="20"/>
              </w:rPr>
              <w:t>Telefon i e-mail</w:t>
            </w:r>
          </w:p>
        </w:tc>
      </w:tr>
      <w:tr w:rsidR="00791103" w14:paraId="6B966D7E" w14:textId="77777777" w:rsidTr="008037A6">
        <w:trPr>
          <w:trHeight w:hRule="exact" w:val="397"/>
        </w:trPr>
        <w:tc>
          <w:tcPr>
            <w:tcW w:w="456" w:type="dxa"/>
            <w:vAlign w:val="center"/>
          </w:tcPr>
          <w:p w14:paraId="3E6CD3DE" w14:textId="77777777" w:rsidR="00791103" w:rsidRPr="00791103" w:rsidRDefault="00791103" w:rsidP="00791103">
            <w:pPr>
              <w:pStyle w:val="Akapitzlist"/>
              <w:numPr>
                <w:ilvl w:val="0"/>
                <w:numId w:val="32"/>
              </w:numPr>
              <w:autoSpaceDE w:val="0"/>
              <w:spacing w:before="120" w:after="120" w:line="240" w:lineRule="auto"/>
              <w:jc w:val="both"/>
              <w:rPr>
                <w:rFonts w:asciiTheme="minorHAnsi" w:hAnsiTheme="minorHAnsi" w:cstheme="minorHAnsi"/>
                <w:sz w:val="20"/>
                <w:szCs w:val="20"/>
              </w:rPr>
            </w:pPr>
          </w:p>
        </w:tc>
        <w:tc>
          <w:tcPr>
            <w:tcW w:w="2800" w:type="dxa"/>
            <w:vAlign w:val="center"/>
          </w:tcPr>
          <w:p w14:paraId="7008C4F6"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c>
          <w:tcPr>
            <w:tcW w:w="1559" w:type="dxa"/>
            <w:vAlign w:val="center"/>
          </w:tcPr>
          <w:p w14:paraId="51837905"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c>
          <w:tcPr>
            <w:tcW w:w="3118" w:type="dxa"/>
            <w:vAlign w:val="center"/>
          </w:tcPr>
          <w:p w14:paraId="1B78FEFD" w14:textId="7CB54776" w:rsidR="00791103" w:rsidRDefault="00791103" w:rsidP="00791103">
            <w:pPr>
              <w:autoSpaceDE w:val="0"/>
              <w:spacing w:before="120" w:after="120" w:line="240" w:lineRule="auto"/>
              <w:jc w:val="both"/>
              <w:rPr>
                <w:rFonts w:asciiTheme="minorHAnsi" w:hAnsiTheme="minorHAnsi" w:cstheme="minorHAnsi"/>
                <w:sz w:val="24"/>
                <w:szCs w:val="24"/>
              </w:rPr>
            </w:pPr>
          </w:p>
        </w:tc>
        <w:tc>
          <w:tcPr>
            <w:tcW w:w="2137" w:type="dxa"/>
            <w:vAlign w:val="center"/>
          </w:tcPr>
          <w:p w14:paraId="0BDAFFDD"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r>
      <w:tr w:rsidR="00791103" w14:paraId="697C37CF" w14:textId="77777777" w:rsidTr="008037A6">
        <w:trPr>
          <w:trHeight w:hRule="exact" w:val="397"/>
        </w:trPr>
        <w:tc>
          <w:tcPr>
            <w:tcW w:w="456" w:type="dxa"/>
            <w:vAlign w:val="center"/>
          </w:tcPr>
          <w:p w14:paraId="04F35B0F" w14:textId="77777777" w:rsidR="00791103" w:rsidRPr="00791103" w:rsidRDefault="00791103" w:rsidP="00791103">
            <w:pPr>
              <w:pStyle w:val="Akapitzlist"/>
              <w:numPr>
                <w:ilvl w:val="0"/>
                <w:numId w:val="32"/>
              </w:numPr>
              <w:autoSpaceDE w:val="0"/>
              <w:spacing w:before="120" w:after="120" w:line="240" w:lineRule="auto"/>
              <w:jc w:val="both"/>
              <w:rPr>
                <w:rFonts w:asciiTheme="minorHAnsi" w:hAnsiTheme="minorHAnsi" w:cstheme="minorHAnsi"/>
                <w:sz w:val="20"/>
                <w:szCs w:val="20"/>
              </w:rPr>
            </w:pPr>
          </w:p>
        </w:tc>
        <w:tc>
          <w:tcPr>
            <w:tcW w:w="2800" w:type="dxa"/>
            <w:vAlign w:val="center"/>
          </w:tcPr>
          <w:p w14:paraId="06F911AA"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c>
          <w:tcPr>
            <w:tcW w:w="1559" w:type="dxa"/>
            <w:vAlign w:val="center"/>
          </w:tcPr>
          <w:p w14:paraId="4CC5C468"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c>
          <w:tcPr>
            <w:tcW w:w="3118" w:type="dxa"/>
            <w:vAlign w:val="center"/>
          </w:tcPr>
          <w:p w14:paraId="1C27579D" w14:textId="3BC69819" w:rsidR="00791103" w:rsidRDefault="00791103" w:rsidP="00791103">
            <w:pPr>
              <w:autoSpaceDE w:val="0"/>
              <w:spacing w:before="120" w:after="120" w:line="240" w:lineRule="auto"/>
              <w:jc w:val="both"/>
              <w:rPr>
                <w:rFonts w:asciiTheme="minorHAnsi" w:hAnsiTheme="minorHAnsi" w:cstheme="minorHAnsi"/>
                <w:sz w:val="24"/>
                <w:szCs w:val="24"/>
              </w:rPr>
            </w:pPr>
          </w:p>
        </w:tc>
        <w:tc>
          <w:tcPr>
            <w:tcW w:w="2137" w:type="dxa"/>
            <w:vAlign w:val="center"/>
          </w:tcPr>
          <w:p w14:paraId="2C58E5FF"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r>
      <w:bookmarkEnd w:id="2"/>
      <w:tr w:rsidR="00791103" w14:paraId="44DE742B" w14:textId="77777777" w:rsidTr="008037A6">
        <w:trPr>
          <w:trHeight w:hRule="exact" w:val="397"/>
        </w:trPr>
        <w:tc>
          <w:tcPr>
            <w:tcW w:w="456" w:type="dxa"/>
            <w:vAlign w:val="center"/>
          </w:tcPr>
          <w:p w14:paraId="5D75E7AC" w14:textId="77777777" w:rsidR="00791103" w:rsidRPr="00791103" w:rsidRDefault="00791103" w:rsidP="00791103">
            <w:pPr>
              <w:pStyle w:val="Akapitzlist"/>
              <w:numPr>
                <w:ilvl w:val="0"/>
                <w:numId w:val="32"/>
              </w:numPr>
              <w:autoSpaceDE w:val="0"/>
              <w:spacing w:before="120" w:after="120" w:line="240" w:lineRule="auto"/>
              <w:jc w:val="both"/>
              <w:rPr>
                <w:rFonts w:asciiTheme="minorHAnsi" w:hAnsiTheme="minorHAnsi" w:cstheme="minorHAnsi"/>
                <w:sz w:val="20"/>
                <w:szCs w:val="20"/>
              </w:rPr>
            </w:pPr>
          </w:p>
        </w:tc>
        <w:tc>
          <w:tcPr>
            <w:tcW w:w="2800" w:type="dxa"/>
            <w:vAlign w:val="center"/>
          </w:tcPr>
          <w:p w14:paraId="0F45ABC5"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c>
          <w:tcPr>
            <w:tcW w:w="1559" w:type="dxa"/>
            <w:vAlign w:val="center"/>
          </w:tcPr>
          <w:p w14:paraId="3488BE6E"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c>
          <w:tcPr>
            <w:tcW w:w="3118" w:type="dxa"/>
            <w:vAlign w:val="center"/>
          </w:tcPr>
          <w:p w14:paraId="7EDB68D3" w14:textId="5A0CB501" w:rsidR="00791103" w:rsidRDefault="00791103" w:rsidP="00791103">
            <w:pPr>
              <w:autoSpaceDE w:val="0"/>
              <w:spacing w:before="120" w:after="120" w:line="240" w:lineRule="auto"/>
              <w:jc w:val="both"/>
              <w:rPr>
                <w:rFonts w:asciiTheme="minorHAnsi" w:hAnsiTheme="minorHAnsi" w:cstheme="minorHAnsi"/>
                <w:sz w:val="24"/>
                <w:szCs w:val="24"/>
              </w:rPr>
            </w:pPr>
          </w:p>
        </w:tc>
        <w:tc>
          <w:tcPr>
            <w:tcW w:w="2137" w:type="dxa"/>
            <w:vAlign w:val="center"/>
          </w:tcPr>
          <w:p w14:paraId="425152B3"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r>
      <w:tr w:rsidR="00791103" w14:paraId="791D9FE5" w14:textId="77777777" w:rsidTr="008037A6">
        <w:trPr>
          <w:trHeight w:hRule="exact" w:val="397"/>
        </w:trPr>
        <w:tc>
          <w:tcPr>
            <w:tcW w:w="456" w:type="dxa"/>
            <w:vAlign w:val="center"/>
          </w:tcPr>
          <w:p w14:paraId="251B78FA" w14:textId="77777777" w:rsidR="00791103" w:rsidRPr="00791103" w:rsidRDefault="00791103" w:rsidP="00791103">
            <w:pPr>
              <w:pStyle w:val="Akapitzlist"/>
              <w:numPr>
                <w:ilvl w:val="0"/>
                <w:numId w:val="32"/>
              </w:numPr>
              <w:autoSpaceDE w:val="0"/>
              <w:spacing w:before="120" w:after="120" w:line="240" w:lineRule="auto"/>
              <w:jc w:val="both"/>
              <w:rPr>
                <w:rFonts w:asciiTheme="minorHAnsi" w:hAnsiTheme="minorHAnsi" w:cstheme="minorHAnsi"/>
                <w:sz w:val="20"/>
                <w:szCs w:val="20"/>
              </w:rPr>
            </w:pPr>
          </w:p>
        </w:tc>
        <w:tc>
          <w:tcPr>
            <w:tcW w:w="2800" w:type="dxa"/>
            <w:vAlign w:val="center"/>
          </w:tcPr>
          <w:p w14:paraId="29FCE31E"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c>
          <w:tcPr>
            <w:tcW w:w="1559" w:type="dxa"/>
            <w:vAlign w:val="center"/>
          </w:tcPr>
          <w:p w14:paraId="457654BF"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c>
          <w:tcPr>
            <w:tcW w:w="3118" w:type="dxa"/>
            <w:vAlign w:val="center"/>
          </w:tcPr>
          <w:p w14:paraId="65A1B6A2" w14:textId="7CFE5E58" w:rsidR="00791103" w:rsidRDefault="00791103" w:rsidP="00791103">
            <w:pPr>
              <w:autoSpaceDE w:val="0"/>
              <w:spacing w:before="120" w:after="120" w:line="240" w:lineRule="auto"/>
              <w:jc w:val="both"/>
              <w:rPr>
                <w:rFonts w:asciiTheme="minorHAnsi" w:hAnsiTheme="minorHAnsi" w:cstheme="minorHAnsi"/>
                <w:sz w:val="24"/>
                <w:szCs w:val="24"/>
              </w:rPr>
            </w:pPr>
          </w:p>
        </w:tc>
        <w:tc>
          <w:tcPr>
            <w:tcW w:w="2137" w:type="dxa"/>
            <w:vAlign w:val="center"/>
          </w:tcPr>
          <w:p w14:paraId="07E862A9"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r>
      <w:tr w:rsidR="00791103" w14:paraId="0E53CE10" w14:textId="77777777" w:rsidTr="008037A6">
        <w:trPr>
          <w:trHeight w:hRule="exact" w:val="397"/>
        </w:trPr>
        <w:tc>
          <w:tcPr>
            <w:tcW w:w="456" w:type="dxa"/>
            <w:vAlign w:val="center"/>
          </w:tcPr>
          <w:p w14:paraId="008BFE5E" w14:textId="77777777" w:rsidR="00791103" w:rsidRPr="00791103" w:rsidRDefault="00791103" w:rsidP="00791103">
            <w:pPr>
              <w:pStyle w:val="Akapitzlist"/>
              <w:numPr>
                <w:ilvl w:val="0"/>
                <w:numId w:val="32"/>
              </w:numPr>
              <w:autoSpaceDE w:val="0"/>
              <w:spacing w:before="120" w:after="120" w:line="240" w:lineRule="auto"/>
              <w:jc w:val="both"/>
              <w:rPr>
                <w:rFonts w:asciiTheme="minorHAnsi" w:hAnsiTheme="minorHAnsi" w:cstheme="minorHAnsi"/>
                <w:sz w:val="20"/>
                <w:szCs w:val="20"/>
              </w:rPr>
            </w:pPr>
          </w:p>
        </w:tc>
        <w:tc>
          <w:tcPr>
            <w:tcW w:w="2800" w:type="dxa"/>
            <w:vAlign w:val="center"/>
          </w:tcPr>
          <w:p w14:paraId="15AA1E76"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c>
          <w:tcPr>
            <w:tcW w:w="1559" w:type="dxa"/>
            <w:vAlign w:val="center"/>
          </w:tcPr>
          <w:p w14:paraId="34F6D580"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c>
          <w:tcPr>
            <w:tcW w:w="3118" w:type="dxa"/>
            <w:vAlign w:val="center"/>
          </w:tcPr>
          <w:p w14:paraId="3A5F6531" w14:textId="679E0A1C" w:rsidR="00791103" w:rsidRDefault="00791103" w:rsidP="00791103">
            <w:pPr>
              <w:autoSpaceDE w:val="0"/>
              <w:spacing w:before="120" w:after="120" w:line="240" w:lineRule="auto"/>
              <w:jc w:val="both"/>
              <w:rPr>
                <w:rFonts w:asciiTheme="minorHAnsi" w:hAnsiTheme="minorHAnsi" w:cstheme="minorHAnsi"/>
                <w:sz w:val="24"/>
                <w:szCs w:val="24"/>
              </w:rPr>
            </w:pPr>
          </w:p>
        </w:tc>
        <w:tc>
          <w:tcPr>
            <w:tcW w:w="2137" w:type="dxa"/>
            <w:vAlign w:val="center"/>
          </w:tcPr>
          <w:p w14:paraId="78B9E359" w14:textId="77777777" w:rsidR="00791103" w:rsidRDefault="00791103" w:rsidP="00791103">
            <w:pPr>
              <w:autoSpaceDE w:val="0"/>
              <w:spacing w:before="120" w:after="120" w:line="240" w:lineRule="auto"/>
              <w:jc w:val="both"/>
              <w:rPr>
                <w:rFonts w:asciiTheme="minorHAnsi" w:hAnsiTheme="minorHAnsi" w:cstheme="minorHAnsi"/>
                <w:sz w:val="24"/>
                <w:szCs w:val="24"/>
              </w:rPr>
            </w:pPr>
          </w:p>
        </w:tc>
      </w:tr>
    </w:tbl>
    <w:p w14:paraId="5DC036BE" w14:textId="77777777" w:rsidR="005F4490" w:rsidRDefault="005F4490" w:rsidP="005F4490">
      <w:pPr>
        <w:pStyle w:val="Akapitzlist"/>
        <w:autoSpaceDE w:val="0"/>
        <w:spacing w:line="240" w:lineRule="auto"/>
        <w:ind w:left="360"/>
        <w:rPr>
          <w:rFonts w:asciiTheme="minorHAnsi" w:hAnsiTheme="minorHAnsi" w:cstheme="minorHAnsi"/>
          <w:b/>
          <w:bCs/>
          <w:sz w:val="24"/>
          <w:szCs w:val="24"/>
        </w:rPr>
      </w:pPr>
    </w:p>
    <w:p w14:paraId="7F405C7F" w14:textId="43BA50F2" w:rsidR="00852925" w:rsidRPr="00852925" w:rsidRDefault="00B143B7" w:rsidP="00852925">
      <w:pPr>
        <w:pStyle w:val="Akapitzlist"/>
        <w:numPr>
          <w:ilvl w:val="0"/>
          <w:numId w:val="31"/>
        </w:numPr>
        <w:autoSpaceDE w:val="0"/>
        <w:spacing w:line="240" w:lineRule="auto"/>
        <w:rPr>
          <w:rFonts w:asciiTheme="minorHAnsi" w:hAnsiTheme="minorHAnsi" w:cstheme="minorHAnsi"/>
          <w:b/>
          <w:bCs/>
          <w:sz w:val="24"/>
          <w:szCs w:val="24"/>
        </w:rPr>
      </w:pPr>
      <w:r>
        <w:rPr>
          <w:rFonts w:asciiTheme="minorHAnsi" w:hAnsiTheme="minorHAnsi" w:cstheme="minorHAnsi"/>
          <w:b/>
          <w:bCs/>
          <w:sz w:val="24"/>
          <w:szCs w:val="24"/>
        </w:rPr>
        <w:t xml:space="preserve">OSOBA DO </w:t>
      </w:r>
      <w:r w:rsidR="00852925" w:rsidRPr="00852925">
        <w:rPr>
          <w:rFonts w:asciiTheme="minorHAnsi" w:hAnsiTheme="minorHAnsi" w:cstheme="minorHAnsi"/>
          <w:b/>
          <w:bCs/>
          <w:sz w:val="24"/>
          <w:szCs w:val="24"/>
        </w:rPr>
        <w:t>KONTAKT</w:t>
      </w:r>
      <w:r>
        <w:rPr>
          <w:rFonts w:asciiTheme="minorHAnsi" w:hAnsiTheme="minorHAnsi" w:cstheme="minorHAnsi"/>
          <w:b/>
          <w:bCs/>
          <w:sz w:val="24"/>
          <w:szCs w:val="24"/>
        </w:rPr>
        <w:t>U</w:t>
      </w:r>
      <w:r w:rsidR="00852925" w:rsidRPr="00852925">
        <w:rPr>
          <w:rFonts w:asciiTheme="minorHAnsi" w:hAnsiTheme="minorHAnsi" w:cstheme="minorHAnsi"/>
          <w:b/>
          <w:bCs/>
          <w:sz w:val="24"/>
          <w:szCs w:val="24"/>
        </w:rPr>
        <w:t>:</w:t>
      </w:r>
    </w:p>
    <w:tbl>
      <w:tblPr>
        <w:tblStyle w:val="Tabela-Siatka"/>
        <w:tblW w:w="10083" w:type="dxa"/>
        <w:tblLook w:val="04A0" w:firstRow="1" w:lastRow="0" w:firstColumn="1" w:lastColumn="0" w:noHBand="0" w:noVBand="1"/>
      </w:tblPr>
      <w:tblGrid>
        <w:gridCol w:w="456"/>
        <w:gridCol w:w="4359"/>
        <w:gridCol w:w="3118"/>
        <w:gridCol w:w="2150"/>
      </w:tblGrid>
      <w:tr w:rsidR="00EE4177" w:rsidRPr="00791103" w14:paraId="4216FF78" w14:textId="77777777" w:rsidTr="008037A6">
        <w:trPr>
          <w:trHeight w:hRule="exact" w:val="397"/>
        </w:trPr>
        <w:tc>
          <w:tcPr>
            <w:tcW w:w="456" w:type="dxa"/>
            <w:vAlign w:val="center"/>
          </w:tcPr>
          <w:p w14:paraId="28BCAC55" w14:textId="77777777" w:rsidR="00EE4177" w:rsidRPr="00791103" w:rsidRDefault="00EE4177" w:rsidP="000F3922">
            <w:pPr>
              <w:autoSpaceDE w:val="0"/>
              <w:spacing w:before="120" w:after="120" w:line="240" w:lineRule="auto"/>
              <w:jc w:val="center"/>
              <w:rPr>
                <w:rFonts w:asciiTheme="minorHAnsi" w:hAnsiTheme="minorHAnsi" w:cstheme="minorHAnsi"/>
                <w:sz w:val="20"/>
              </w:rPr>
            </w:pPr>
            <w:r w:rsidRPr="00791103">
              <w:rPr>
                <w:rFonts w:asciiTheme="minorHAnsi" w:hAnsiTheme="minorHAnsi" w:cstheme="minorHAnsi"/>
                <w:sz w:val="20"/>
              </w:rPr>
              <w:t>Lp.</w:t>
            </w:r>
          </w:p>
        </w:tc>
        <w:tc>
          <w:tcPr>
            <w:tcW w:w="4359" w:type="dxa"/>
            <w:vAlign w:val="center"/>
          </w:tcPr>
          <w:p w14:paraId="692BFEB6" w14:textId="77777777" w:rsidR="00EE4177" w:rsidRPr="00791103" w:rsidRDefault="00EE4177" w:rsidP="000F3922">
            <w:pPr>
              <w:autoSpaceDE w:val="0"/>
              <w:spacing w:before="120" w:after="120" w:line="240" w:lineRule="auto"/>
              <w:jc w:val="center"/>
              <w:rPr>
                <w:rFonts w:asciiTheme="minorHAnsi" w:hAnsiTheme="minorHAnsi" w:cstheme="minorHAnsi"/>
                <w:sz w:val="20"/>
              </w:rPr>
            </w:pPr>
            <w:r w:rsidRPr="00791103">
              <w:rPr>
                <w:rFonts w:asciiTheme="minorHAnsi" w:hAnsiTheme="minorHAnsi" w:cstheme="minorHAnsi"/>
                <w:sz w:val="20"/>
              </w:rPr>
              <w:t>Imię i nazwisko</w:t>
            </w:r>
          </w:p>
        </w:tc>
        <w:tc>
          <w:tcPr>
            <w:tcW w:w="3118" w:type="dxa"/>
            <w:vAlign w:val="center"/>
          </w:tcPr>
          <w:p w14:paraId="7F18A688" w14:textId="1AD2382F" w:rsidR="00EE4177" w:rsidRPr="00791103" w:rsidRDefault="00EE4177" w:rsidP="000F3922">
            <w:pPr>
              <w:autoSpaceDE w:val="0"/>
              <w:spacing w:before="120" w:after="120" w:line="240" w:lineRule="auto"/>
              <w:jc w:val="center"/>
              <w:rPr>
                <w:rFonts w:asciiTheme="minorHAnsi" w:hAnsiTheme="minorHAnsi" w:cstheme="minorHAnsi"/>
                <w:sz w:val="20"/>
              </w:rPr>
            </w:pPr>
            <w:r w:rsidRPr="00791103">
              <w:rPr>
                <w:rFonts w:asciiTheme="minorHAnsi" w:hAnsiTheme="minorHAnsi" w:cstheme="minorHAnsi"/>
                <w:sz w:val="20"/>
              </w:rPr>
              <w:t>Telefon</w:t>
            </w:r>
          </w:p>
        </w:tc>
        <w:tc>
          <w:tcPr>
            <w:tcW w:w="2150" w:type="dxa"/>
            <w:vAlign w:val="center"/>
          </w:tcPr>
          <w:p w14:paraId="6FB9B30D" w14:textId="44C9C020" w:rsidR="00EE4177" w:rsidRPr="00791103" w:rsidRDefault="00EE4177" w:rsidP="000F3922">
            <w:pPr>
              <w:autoSpaceDE w:val="0"/>
              <w:spacing w:before="120" w:after="120" w:line="240" w:lineRule="auto"/>
              <w:jc w:val="center"/>
              <w:rPr>
                <w:rFonts w:asciiTheme="minorHAnsi" w:hAnsiTheme="minorHAnsi" w:cstheme="minorHAnsi"/>
                <w:sz w:val="20"/>
              </w:rPr>
            </w:pPr>
            <w:r>
              <w:rPr>
                <w:rFonts w:asciiTheme="minorHAnsi" w:hAnsiTheme="minorHAnsi" w:cstheme="minorHAnsi"/>
                <w:sz w:val="20"/>
              </w:rPr>
              <w:t>E</w:t>
            </w:r>
            <w:r w:rsidRPr="00791103">
              <w:rPr>
                <w:rFonts w:asciiTheme="minorHAnsi" w:hAnsiTheme="minorHAnsi" w:cstheme="minorHAnsi"/>
                <w:sz w:val="20"/>
              </w:rPr>
              <w:t>-mail</w:t>
            </w:r>
          </w:p>
        </w:tc>
      </w:tr>
      <w:tr w:rsidR="00EE4177" w14:paraId="5BA8CEBA" w14:textId="77777777" w:rsidTr="008037A6">
        <w:trPr>
          <w:trHeight w:hRule="exact" w:val="397"/>
        </w:trPr>
        <w:tc>
          <w:tcPr>
            <w:tcW w:w="456" w:type="dxa"/>
            <w:vAlign w:val="center"/>
          </w:tcPr>
          <w:p w14:paraId="07538147" w14:textId="77777777" w:rsidR="00EE4177" w:rsidRPr="00791103" w:rsidRDefault="00EE4177" w:rsidP="00EE4177">
            <w:pPr>
              <w:pStyle w:val="Akapitzlist"/>
              <w:autoSpaceDE w:val="0"/>
              <w:spacing w:before="120" w:after="120" w:line="240" w:lineRule="auto"/>
              <w:ind w:left="360"/>
              <w:jc w:val="both"/>
              <w:rPr>
                <w:rFonts w:asciiTheme="minorHAnsi" w:hAnsiTheme="minorHAnsi" w:cstheme="minorHAnsi"/>
                <w:sz w:val="20"/>
                <w:szCs w:val="20"/>
              </w:rPr>
            </w:pPr>
          </w:p>
        </w:tc>
        <w:tc>
          <w:tcPr>
            <w:tcW w:w="4359" w:type="dxa"/>
            <w:vAlign w:val="center"/>
          </w:tcPr>
          <w:p w14:paraId="29933CBD" w14:textId="77777777" w:rsidR="00EE4177" w:rsidRDefault="00EE4177" w:rsidP="000F3922">
            <w:pPr>
              <w:autoSpaceDE w:val="0"/>
              <w:spacing w:before="120" w:after="120" w:line="240" w:lineRule="auto"/>
              <w:jc w:val="both"/>
              <w:rPr>
                <w:rFonts w:asciiTheme="minorHAnsi" w:hAnsiTheme="minorHAnsi" w:cstheme="minorHAnsi"/>
                <w:sz w:val="24"/>
                <w:szCs w:val="24"/>
              </w:rPr>
            </w:pPr>
          </w:p>
        </w:tc>
        <w:tc>
          <w:tcPr>
            <w:tcW w:w="3118" w:type="dxa"/>
            <w:vAlign w:val="center"/>
          </w:tcPr>
          <w:p w14:paraId="2D8F45B2" w14:textId="77777777" w:rsidR="00EE4177" w:rsidRDefault="00EE4177" w:rsidP="000F3922">
            <w:pPr>
              <w:autoSpaceDE w:val="0"/>
              <w:spacing w:before="120" w:after="120" w:line="240" w:lineRule="auto"/>
              <w:jc w:val="both"/>
              <w:rPr>
                <w:rFonts w:asciiTheme="minorHAnsi" w:hAnsiTheme="minorHAnsi" w:cstheme="minorHAnsi"/>
                <w:sz w:val="24"/>
                <w:szCs w:val="24"/>
              </w:rPr>
            </w:pPr>
          </w:p>
        </w:tc>
        <w:tc>
          <w:tcPr>
            <w:tcW w:w="2150" w:type="dxa"/>
            <w:vAlign w:val="center"/>
          </w:tcPr>
          <w:p w14:paraId="6C718FDC" w14:textId="77777777" w:rsidR="00EE4177" w:rsidRDefault="00EE4177" w:rsidP="000F3922">
            <w:pPr>
              <w:autoSpaceDE w:val="0"/>
              <w:spacing w:before="120" w:after="120" w:line="240" w:lineRule="auto"/>
              <w:jc w:val="both"/>
              <w:rPr>
                <w:rFonts w:asciiTheme="minorHAnsi" w:hAnsiTheme="minorHAnsi" w:cstheme="minorHAnsi"/>
                <w:sz w:val="24"/>
                <w:szCs w:val="24"/>
              </w:rPr>
            </w:pPr>
          </w:p>
        </w:tc>
      </w:tr>
    </w:tbl>
    <w:p w14:paraId="48D2D96A" w14:textId="77777777" w:rsidR="008D27BA" w:rsidRPr="00382BED" w:rsidRDefault="008D27BA" w:rsidP="00254A93">
      <w:pPr>
        <w:autoSpaceDE w:val="0"/>
        <w:spacing w:before="120" w:after="120" w:line="240" w:lineRule="auto"/>
        <w:rPr>
          <w:rFonts w:asciiTheme="minorHAnsi" w:hAnsiTheme="minorHAnsi" w:cstheme="minorHAnsi"/>
          <w:b/>
          <w:bCs/>
          <w:sz w:val="24"/>
          <w:szCs w:val="24"/>
        </w:rPr>
      </w:pPr>
    </w:p>
    <w:p w14:paraId="0C2F5FED" w14:textId="682E300C" w:rsidR="008D27BA" w:rsidRPr="00B143B7" w:rsidRDefault="00B143B7" w:rsidP="00254A93">
      <w:pPr>
        <w:autoSpaceDE w:val="0"/>
        <w:spacing w:before="120" w:after="120" w:line="240" w:lineRule="auto"/>
        <w:contextualSpacing/>
        <w:rPr>
          <w:rFonts w:asciiTheme="minorHAnsi" w:hAnsiTheme="minorHAnsi" w:cstheme="minorHAnsi"/>
          <w:sz w:val="28"/>
          <w:szCs w:val="28"/>
        </w:rPr>
      </w:pPr>
      <w:r w:rsidRPr="00B143B7">
        <w:rPr>
          <w:rFonts w:asciiTheme="minorHAnsi" w:hAnsiTheme="minorHAnsi" w:cstheme="minorHAnsi"/>
          <w:b/>
          <w:bCs/>
          <w:sz w:val="28"/>
          <w:szCs w:val="28"/>
        </w:rPr>
        <w:t>CZĘŚĆ II</w:t>
      </w:r>
      <w:r w:rsidR="008037A6">
        <w:rPr>
          <w:rFonts w:asciiTheme="minorHAnsi" w:hAnsiTheme="minorHAnsi" w:cstheme="minorHAnsi"/>
          <w:b/>
          <w:bCs/>
          <w:sz w:val="28"/>
          <w:szCs w:val="28"/>
        </w:rPr>
        <w:t xml:space="preserve"> </w:t>
      </w:r>
      <w:r w:rsidRPr="00B143B7">
        <w:rPr>
          <w:rFonts w:asciiTheme="minorHAnsi" w:hAnsiTheme="minorHAnsi" w:cstheme="minorHAnsi"/>
          <w:b/>
          <w:bCs/>
          <w:sz w:val="28"/>
          <w:szCs w:val="28"/>
        </w:rPr>
        <w:t xml:space="preserve">INFORMACJE O </w:t>
      </w:r>
      <w:r>
        <w:rPr>
          <w:rFonts w:asciiTheme="minorHAnsi" w:hAnsiTheme="minorHAnsi" w:cstheme="minorHAnsi"/>
          <w:b/>
          <w:bCs/>
          <w:sz w:val="28"/>
          <w:szCs w:val="28"/>
        </w:rPr>
        <w:t>INICJATYWIE</w:t>
      </w:r>
    </w:p>
    <w:p w14:paraId="38E1AEA0" w14:textId="5E48F4AE" w:rsidR="008D27BA" w:rsidRPr="002F59A0" w:rsidRDefault="00254A93" w:rsidP="002F59A0">
      <w:pPr>
        <w:pStyle w:val="Akapitzlist"/>
        <w:numPr>
          <w:ilvl w:val="0"/>
          <w:numId w:val="35"/>
        </w:numPr>
        <w:autoSpaceDE w:val="0"/>
        <w:spacing w:line="240" w:lineRule="auto"/>
        <w:rPr>
          <w:rFonts w:asciiTheme="minorHAnsi" w:hAnsiTheme="minorHAnsi" w:cstheme="minorHAnsi"/>
          <w:b/>
          <w:bCs/>
          <w:sz w:val="24"/>
          <w:szCs w:val="24"/>
        </w:rPr>
      </w:pPr>
      <w:r w:rsidRPr="002F59A0">
        <w:rPr>
          <w:rFonts w:asciiTheme="minorHAnsi" w:hAnsiTheme="minorHAnsi" w:cstheme="minorHAnsi"/>
          <w:b/>
          <w:bCs/>
          <w:sz w:val="24"/>
          <w:szCs w:val="24"/>
        </w:rPr>
        <w:t xml:space="preserve">MIEJSCE REALIZACJI INICJATYWY </w:t>
      </w:r>
    </w:p>
    <w:tbl>
      <w:tblPr>
        <w:tblStyle w:val="Tabela-Siatka"/>
        <w:tblW w:w="0" w:type="auto"/>
        <w:tblLook w:val="04A0" w:firstRow="1" w:lastRow="0" w:firstColumn="1" w:lastColumn="0" w:noHBand="0" w:noVBand="1"/>
      </w:tblPr>
      <w:tblGrid>
        <w:gridCol w:w="3397"/>
        <w:gridCol w:w="6673"/>
      </w:tblGrid>
      <w:tr w:rsidR="00254A93" w:rsidRPr="002F59A0" w14:paraId="76B11604" w14:textId="77777777" w:rsidTr="008037A6">
        <w:trPr>
          <w:trHeight w:hRule="exact" w:val="397"/>
        </w:trPr>
        <w:tc>
          <w:tcPr>
            <w:tcW w:w="3397" w:type="dxa"/>
            <w:vAlign w:val="center"/>
          </w:tcPr>
          <w:p w14:paraId="72B3ECB8" w14:textId="0A449611" w:rsidR="00254A93" w:rsidRPr="002F59A0" w:rsidRDefault="00254A93" w:rsidP="008D27BA">
            <w:pPr>
              <w:autoSpaceDE w:val="0"/>
              <w:spacing w:line="240" w:lineRule="auto"/>
              <w:rPr>
                <w:rFonts w:asciiTheme="minorHAnsi" w:hAnsiTheme="minorHAnsi" w:cstheme="minorHAnsi"/>
                <w:sz w:val="20"/>
              </w:rPr>
            </w:pPr>
            <w:r w:rsidRPr="002F59A0">
              <w:rPr>
                <w:rFonts w:asciiTheme="minorHAnsi" w:hAnsiTheme="minorHAnsi" w:cstheme="minorHAnsi"/>
                <w:sz w:val="20"/>
              </w:rPr>
              <w:t>P</w:t>
            </w:r>
            <w:r w:rsidR="002F59A0" w:rsidRPr="002F59A0">
              <w:rPr>
                <w:rFonts w:asciiTheme="minorHAnsi" w:hAnsiTheme="minorHAnsi" w:cstheme="minorHAnsi"/>
                <w:sz w:val="20"/>
              </w:rPr>
              <w:t>owiat</w:t>
            </w:r>
          </w:p>
        </w:tc>
        <w:tc>
          <w:tcPr>
            <w:tcW w:w="6673" w:type="dxa"/>
            <w:vAlign w:val="center"/>
          </w:tcPr>
          <w:p w14:paraId="7B8D4C32" w14:textId="77777777" w:rsidR="00254A93" w:rsidRPr="002F59A0" w:rsidRDefault="00254A93" w:rsidP="008D27BA">
            <w:pPr>
              <w:autoSpaceDE w:val="0"/>
              <w:spacing w:line="240" w:lineRule="auto"/>
              <w:rPr>
                <w:rFonts w:asciiTheme="minorHAnsi" w:hAnsiTheme="minorHAnsi" w:cstheme="minorHAnsi"/>
                <w:b/>
                <w:bCs/>
                <w:sz w:val="20"/>
              </w:rPr>
            </w:pPr>
          </w:p>
        </w:tc>
      </w:tr>
      <w:tr w:rsidR="00254A93" w:rsidRPr="002F59A0" w14:paraId="56B54D70" w14:textId="77777777" w:rsidTr="008037A6">
        <w:trPr>
          <w:trHeight w:hRule="exact" w:val="397"/>
        </w:trPr>
        <w:tc>
          <w:tcPr>
            <w:tcW w:w="3397" w:type="dxa"/>
            <w:vAlign w:val="center"/>
          </w:tcPr>
          <w:p w14:paraId="02A6A166" w14:textId="4E8AADE2" w:rsidR="00254A93" w:rsidRPr="002F59A0" w:rsidRDefault="002F59A0" w:rsidP="008D27BA">
            <w:pPr>
              <w:autoSpaceDE w:val="0"/>
              <w:spacing w:line="240" w:lineRule="auto"/>
              <w:rPr>
                <w:rFonts w:asciiTheme="minorHAnsi" w:hAnsiTheme="minorHAnsi" w:cstheme="minorHAnsi"/>
                <w:sz w:val="20"/>
              </w:rPr>
            </w:pPr>
            <w:r w:rsidRPr="002F59A0">
              <w:rPr>
                <w:rFonts w:asciiTheme="minorHAnsi" w:hAnsiTheme="minorHAnsi" w:cstheme="minorHAnsi"/>
                <w:sz w:val="20"/>
              </w:rPr>
              <w:t>Gmina</w:t>
            </w:r>
          </w:p>
        </w:tc>
        <w:tc>
          <w:tcPr>
            <w:tcW w:w="6673" w:type="dxa"/>
            <w:vAlign w:val="center"/>
          </w:tcPr>
          <w:p w14:paraId="4D8A88F7" w14:textId="77777777" w:rsidR="00254A93" w:rsidRPr="002F59A0" w:rsidRDefault="00254A93" w:rsidP="008D27BA">
            <w:pPr>
              <w:autoSpaceDE w:val="0"/>
              <w:spacing w:line="240" w:lineRule="auto"/>
              <w:rPr>
                <w:rFonts w:asciiTheme="minorHAnsi" w:hAnsiTheme="minorHAnsi" w:cstheme="minorHAnsi"/>
                <w:b/>
                <w:bCs/>
                <w:sz w:val="20"/>
              </w:rPr>
            </w:pPr>
          </w:p>
        </w:tc>
      </w:tr>
      <w:tr w:rsidR="00254A93" w:rsidRPr="002F59A0" w14:paraId="6E25892C" w14:textId="77777777" w:rsidTr="008037A6">
        <w:trPr>
          <w:trHeight w:hRule="exact" w:val="397"/>
        </w:trPr>
        <w:tc>
          <w:tcPr>
            <w:tcW w:w="3397" w:type="dxa"/>
            <w:vAlign w:val="center"/>
          </w:tcPr>
          <w:p w14:paraId="0468AD23" w14:textId="0C470432" w:rsidR="00254A93" w:rsidRPr="002F59A0" w:rsidRDefault="002F59A0" w:rsidP="008D27BA">
            <w:pPr>
              <w:autoSpaceDE w:val="0"/>
              <w:spacing w:line="240" w:lineRule="auto"/>
              <w:rPr>
                <w:rFonts w:asciiTheme="minorHAnsi" w:hAnsiTheme="minorHAnsi" w:cstheme="minorHAnsi"/>
                <w:sz w:val="20"/>
              </w:rPr>
            </w:pPr>
            <w:r w:rsidRPr="002F59A0">
              <w:rPr>
                <w:rFonts w:asciiTheme="minorHAnsi" w:hAnsiTheme="minorHAnsi" w:cstheme="minorHAnsi"/>
                <w:sz w:val="20"/>
              </w:rPr>
              <w:t>Miejscowość</w:t>
            </w:r>
          </w:p>
        </w:tc>
        <w:tc>
          <w:tcPr>
            <w:tcW w:w="6673" w:type="dxa"/>
            <w:vAlign w:val="center"/>
          </w:tcPr>
          <w:p w14:paraId="3EC6DD53" w14:textId="77777777" w:rsidR="00254A93" w:rsidRPr="002F59A0" w:rsidRDefault="00254A93" w:rsidP="008D27BA">
            <w:pPr>
              <w:autoSpaceDE w:val="0"/>
              <w:spacing w:line="240" w:lineRule="auto"/>
              <w:rPr>
                <w:rFonts w:asciiTheme="minorHAnsi" w:hAnsiTheme="minorHAnsi" w:cstheme="minorHAnsi"/>
                <w:b/>
                <w:bCs/>
                <w:sz w:val="20"/>
              </w:rPr>
            </w:pPr>
          </w:p>
        </w:tc>
      </w:tr>
      <w:tr w:rsidR="00254A93" w:rsidRPr="002F59A0" w14:paraId="370F5FDF" w14:textId="77777777" w:rsidTr="008037A6">
        <w:trPr>
          <w:trHeight w:hRule="exact" w:val="397"/>
        </w:trPr>
        <w:tc>
          <w:tcPr>
            <w:tcW w:w="3397" w:type="dxa"/>
            <w:vAlign w:val="center"/>
          </w:tcPr>
          <w:p w14:paraId="310C5CE3" w14:textId="018DD2B1" w:rsidR="00254A93" w:rsidRPr="002F59A0" w:rsidRDefault="002F59A0" w:rsidP="008D27BA">
            <w:pPr>
              <w:autoSpaceDE w:val="0"/>
              <w:spacing w:line="240" w:lineRule="auto"/>
              <w:rPr>
                <w:rFonts w:asciiTheme="minorHAnsi" w:hAnsiTheme="minorHAnsi" w:cstheme="minorHAnsi"/>
                <w:sz w:val="20"/>
              </w:rPr>
            </w:pPr>
            <w:r w:rsidRPr="002F59A0">
              <w:rPr>
                <w:rFonts w:asciiTheme="minorHAnsi" w:hAnsiTheme="minorHAnsi" w:cstheme="minorHAnsi"/>
                <w:sz w:val="20"/>
              </w:rPr>
              <w:t>Adres</w:t>
            </w:r>
          </w:p>
        </w:tc>
        <w:tc>
          <w:tcPr>
            <w:tcW w:w="6673" w:type="dxa"/>
            <w:vAlign w:val="center"/>
          </w:tcPr>
          <w:p w14:paraId="42544CB4" w14:textId="77777777" w:rsidR="00254A93" w:rsidRPr="002F59A0" w:rsidRDefault="00254A93" w:rsidP="008D27BA">
            <w:pPr>
              <w:autoSpaceDE w:val="0"/>
              <w:spacing w:line="240" w:lineRule="auto"/>
              <w:rPr>
                <w:rFonts w:asciiTheme="minorHAnsi" w:hAnsiTheme="minorHAnsi" w:cstheme="minorHAnsi"/>
                <w:b/>
                <w:bCs/>
                <w:sz w:val="20"/>
              </w:rPr>
            </w:pPr>
          </w:p>
        </w:tc>
      </w:tr>
      <w:tr w:rsidR="00254A93" w:rsidRPr="002F59A0" w14:paraId="3EB371FD" w14:textId="77777777" w:rsidTr="008037A6">
        <w:trPr>
          <w:trHeight w:hRule="exact" w:val="397"/>
        </w:trPr>
        <w:tc>
          <w:tcPr>
            <w:tcW w:w="3397" w:type="dxa"/>
            <w:vAlign w:val="center"/>
          </w:tcPr>
          <w:p w14:paraId="0D74BC55" w14:textId="47C0750F" w:rsidR="00254A93" w:rsidRPr="002F59A0" w:rsidRDefault="002F59A0" w:rsidP="008D27BA">
            <w:pPr>
              <w:autoSpaceDE w:val="0"/>
              <w:spacing w:line="240" w:lineRule="auto"/>
              <w:rPr>
                <w:rFonts w:asciiTheme="minorHAnsi" w:hAnsiTheme="minorHAnsi" w:cstheme="minorHAnsi"/>
                <w:sz w:val="20"/>
              </w:rPr>
            </w:pPr>
            <w:r>
              <w:rPr>
                <w:rFonts w:asciiTheme="minorHAnsi" w:hAnsiTheme="minorHAnsi" w:cstheme="minorHAnsi"/>
                <w:sz w:val="20"/>
              </w:rPr>
              <w:t>Szczegółowa</w:t>
            </w:r>
            <w:r w:rsidRPr="002F59A0">
              <w:rPr>
                <w:rFonts w:asciiTheme="minorHAnsi" w:hAnsiTheme="minorHAnsi" w:cstheme="minorHAnsi"/>
                <w:sz w:val="20"/>
              </w:rPr>
              <w:t xml:space="preserve"> lokalizacja</w:t>
            </w:r>
          </w:p>
        </w:tc>
        <w:tc>
          <w:tcPr>
            <w:tcW w:w="6673" w:type="dxa"/>
            <w:vAlign w:val="center"/>
          </w:tcPr>
          <w:p w14:paraId="5269C4E5" w14:textId="77777777" w:rsidR="00254A93" w:rsidRPr="002F59A0" w:rsidRDefault="00254A93" w:rsidP="008D27BA">
            <w:pPr>
              <w:autoSpaceDE w:val="0"/>
              <w:spacing w:line="240" w:lineRule="auto"/>
              <w:rPr>
                <w:rFonts w:asciiTheme="minorHAnsi" w:hAnsiTheme="minorHAnsi" w:cstheme="minorHAnsi"/>
                <w:b/>
                <w:bCs/>
                <w:sz w:val="20"/>
              </w:rPr>
            </w:pPr>
          </w:p>
        </w:tc>
      </w:tr>
      <w:tr w:rsidR="00254A93" w:rsidRPr="002F59A0" w14:paraId="374F3A16" w14:textId="77777777" w:rsidTr="008037A6">
        <w:trPr>
          <w:trHeight w:val="510"/>
        </w:trPr>
        <w:tc>
          <w:tcPr>
            <w:tcW w:w="3397" w:type="dxa"/>
            <w:vAlign w:val="center"/>
          </w:tcPr>
          <w:p w14:paraId="37170A07" w14:textId="3C5CA4A0" w:rsidR="00254A93" w:rsidRPr="002F59A0" w:rsidRDefault="002F59A0" w:rsidP="008D27BA">
            <w:pPr>
              <w:autoSpaceDE w:val="0"/>
              <w:spacing w:line="240" w:lineRule="auto"/>
              <w:rPr>
                <w:rFonts w:asciiTheme="minorHAnsi" w:hAnsiTheme="minorHAnsi" w:cstheme="minorHAnsi"/>
                <w:sz w:val="20"/>
              </w:rPr>
            </w:pPr>
            <w:r w:rsidRPr="002F59A0">
              <w:rPr>
                <w:rFonts w:asciiTheme="minorHAnsi" w:hAnsiTheme="minorHAnsi" w:cstheme="minorHAnsi"/>
                <w:sz w:val="20"/>
              </w:rPr>
              <w:t>Kto jest właścicielem lokalu / terenu, na którym ma być realizowana inicjatywa?</w:t>
            </w:r>
          </w:p>
        </w:tc>
        <w:tc>
          <w:tcPr>
            <w:tcW w:w="6673" w:type="dxa"/>
            <w:vAlign w:val="center"/>
          </w:tcPr>
          <w:p w14:paraId="09E87EA5" w14:textId="77777777" w:rsidR="00254A93" w:rsidRPr="002F59A0" w:rsidRDefault="00254A93" w:rsidP="008D27BA">
            <w:pPr>
              <w:autoSpaceDE w:val="0"/>
              <w:spacing w:line="240" w:lineRule="auto"/>
              <w:rPr>
                <w:rFonts w:asciiTheme="minorHAnsi" w:hAnsiTheme="minorHAnsi" w:cstheme="minorHAnsi"/>
                <w:b/>
                <w:bCs/>
                <w:sz w:val="20"/>
              </w:rPr>
            </w:pPr>
          </w:p>
        </w:tc>
      </w:tr>
    </w:tbl>
    <w:p w14:paraId="385F17E0" w14:textId="77777777" w:rsidR="008D27BA" w:rsidRPr="00382BED" w:rsidRDefault="008D27BA" w:rsidP="008D27BA">
      <w:pPr>
        <w:autoSpaceDE w:val="0"/>
        <w:spacing w:line="240" w:lineRule="auto"/>
        <w:rPr>
          <w:rFonts w:asciiTheme="minorHAnsi" w:hAnsiTheme="minorHAnsi" w:cstheme="minorHAnsi"/>
          <w:b/>
          <w:bCs/>
          <w:sz w:val="24"/>
          <w:szCs w:val="24"/>
        </w:rPr>
      </w:pPr>
    </w:p>
    <w:p w14:paraId="2AB663EF" w14:textId="745ADB7D" w:rsidR="002F59A0" w:rsidRDefault="008037A6" w:rsidP="002F59A0">
      <w:pPr>
        <w:pStyle w:val="Akapitzlist"/>
        <w:numPr>
          <w:ilvl w:val="0"/>
          <w:numId w:val="35"/>
        </w:numPr>
        <w:autoSpaceDE w:val="0"/>
        <w:spacing w:line="240" w:lineRule="auto"/>
        <w:rPr>
          <w:rFonts w:asciiTheme="minorHAnsi" w:hAnsiTheme="minorHAnsi" w:cstheme="minorHAnsi"/>
          <w:b/>
          <w:bCs/>
          <w:sz w:val="24"/>
          <w:szCs w:val="24"/>
        </w:rPr>
      </w:pPr>
      <w:r w:rsidRPr="008037A6">
        <w:rPr>
          <w:rFonts w:asciiTheme="minorHAnsi" w:hAnsiTheme="minorHAnsi" w:cstheme="minorHAnsi"/>
          <w:b/>
          <w:bCs/>
          <w:sz w:val="24"/>
          <w:szCs w:val="24"/>
        </w:rPr>
        <w:t xml:space="preserve">OPIS </w:t>
      </w:r>
      <w:r>
        <w:rPr>
          <w:rFonts w:asciiTheme="minorHAnsi" w:hAnsiTheme="minorHAnsi" w:cstheme="minorHAnsi"/>
          <w:b/>
          <w:bCs/>
          <w:sz w:val="24"/>
          <w:szCs w:val="24"/>
        </w:rPr>
        <w:t>INICJATYWY</w:t>
      </w:r>
      <w:r w:rsidRPr="008037A6">
        <w:rPr>
          <w:rFonts w:asciiTheme="minorHAnsi" w:hAnsiTheme="minorHAnsi" w:cstheme="minorHAnsi"/>
          <w:b/>
          <w:bCs/>
          <w:sz w:val="24"/>
          <w:szCs w:val="24"/>
        </w:rPr>
        <w:t xml:space="preserve"> – KRÓTKA CHARAKTERYSTYKA</w:t>
      </w:r>
    </w:p>
    <w:p w14:paraId="7A2DC60F" w14:textId="7BB171B4" w:rsidR="008037A6" w:rsidRPr="008037A6" w:rsidRDefault="000C4810" w:rsidP="008037A6">
      <w:pPr>
        <w:pStyle w:val="Akapitzlist"/>
        <w:autoSpaceDE w:val="0"/>
        <w:spacing w:line="240" w:lineRule="auto"/>
        <w:ind w:left="360"/>
        <w:rPr>
          <w:rFonts w:asciiTheme="minorHAnsi" w:hAnsiTheme="minorHAnsi" w:cstheme="minorHAnsi"/>
          <w:sz w:val="20"/>
          <w:szCs w:val="20"/>
        </w:rPr>
      </w:pPr>
      <w:bookmarkStart w:id="3" w:name="_Hlk97154375"/>
      <w:r>
        <w:rPr>
          <w:rFonts w:asciiTheme="minorHAnsi" w:hAnsiTheme="minorHAnsi" w:cstheme="minorHAnsi"/>
          <w:sz w:val="20"/>
          <w:szCs w:val="20"/>
        </w:rPr>
        <w:t>N</w:t>
      </w:r>
      <w:r w:rsidR="008037A6" w:rsidRPr="008037A6">
        <w:rPr>
          <w:rFonts w:asciiTheme="minorHAnsi" w:hAnsiTheme="minorHAnsi" w:cstheme="minorHAnsi"/>
          <w:sz w:val="20"/>
          <w:szCs w:val="20"/>
        </w:rPr>
        <w:t xml:space="preserve">ależy </w:t>
      </w:r>
      <w:r>
        <w:rPr>
          <w:rFonts w:asciiTheme="minorHAnsi" w:hAnsiTheme="minorHAnsi" w:cstheme="minorHAnsi"/>
          <w:sz w:val="20"/>
          <w:szCs w:val="20"/>
        </w:rPr>
        <w:t xml:space="preserve">krótko </w:t>
      </w:r>
      <w:r w:rsidR="008037A6" w:rsidRPr="008037A6">
        <w:rPr>
          <w:rFonts w:asciiTheme="minorHAnsi" w:hAnsiTheme="minorHAnsi" w:cstheme="minorHAnsi"/>
          <w:sz w:val="20"/>
          <w:szCs w:val="20"/>
        </w:rPr>
        <w:t xml:space="preserve">scharakteryzować </w:t>
      </w:r>
      <w:r w:rsidR="008037A6">
        <w:rPr>
          <w:rFonts w:asciiTheme="minorHAnsi" w:hAnsiTheme="minorHAnsi" w:cstheme="minorHAnsi"/>
          <w:sz w:val="20"/>
          <w:szCs w:val="20"/>
        </w:rPr>
        <w:t xml:space="preserve">inicjatywę </w:t>
      </w:r>
      <w:r w:rsidR="008037A6" w:rsidRPr="008037A6">
        <w:rPr>
          <w:rFonts w:asciiTheme="minorHAnsi" w:hAnsiTheme="minorHAnsi" w:cstheme="minorHAnsi"/>
          <w:sz w:val="20"/>
          <w:szCs w:val="20"/>
        </w:rPr>
        <w:t>– czego dotyczy, jaki jest je</w:t>
      </w:r>
      <w:r w:rsidR="008037A6">
        <w:rPr>
          <w:rFonts w:asciiTheme="minorHAnsi" w:hAnsiTheme="minorHAnsi" w:cstheme="minorHAnsi"/>
          <w:sz w:val="20"/>
          <w:szCs w:val="20"/>
        </w:rPr>
        <w:t>j</w:t>
      </w:r>
      <w:r w:rsidR="008037A6" w:rsidRPr="008037A6">
        <w:rPr>
          <w:rFonts w:asciiTheme="minorHAnsi" w:hAnsiTheme="minorHAnsi" w:cstheme="minorHAnsi"/>
          <w:sz w:val="20"/>
          <w:szCs w:val="20"/>
        </w:rPr>
        <w:t xml:space="preserve"> główny cel i do kogo jest skierowan</w:t>
      </w:r>
      <w:r w:rsidR="008037A6">
        <w:rPr>
          <w:rFonts w:asciiTheme="minorHAnsi" w:hAnsiTheme="minorHAnsi" w:cstheme="minorHAnsi"/>
          <w:sz w:val="20"/>
          <w:szCs w:val="20"/>
        </w:rPr>
        <w:t>a. O</w:t>
      </w:r>
      <w:r w:rsidR="008037A6" w:rsidRPr="008037A6">
        <w:rPr>
          <w:rFonts w:asciiTheme="minorHAnsi" w:hAnsiTheme="minorHAnsi" w:cstheme="minorHAnsi"/>
          <w:sz w:val="20"/>
          <w:szCs w:val="20"/>
        </w:rPr>
        <w:t>pis na max. 1</w:t>
      </w:r>
      <w:r>
        <w:rPr>
          <w:rFonts w:asciiTheme="minorHAnsi" w:hAnsiTheme="minorHAnsi" w:cstheme="minorHAnsi"/>
          <w:sz w:val="20"/>
          <w:szCs w:val="20"/>
        </w:rPr>
        <w:t>5</w:t>
      </w:r>
      <w:r w:rsidR="008037A6" w:rsidRPr="008037A6">
        <w:rPr>
          <w:rFonts w:asciiTheme="minorHAnsi" w:hAnsiTheme="minorHAnsi" w:cstheme="minorHAnsi"/>
          <w:sz w:val="20"/>
          <w:szCs w:val="20"/>
        </w:rPr>
        <w:t>00 znaków – to jest około 1</w:t>
      </w:r>
      <w:r>
        <w:rPr>
          <w:rFonts w:asciiTheme="minorHAnsi" w:hAnsiTheme="minorHAnsi" w:cstheme="minorHAnsi"/>
          <w:sz w:val="20"/>
          <w:szCs w:val="20"/>
        </w:rPr>
        <w:t>5</w:t>
      </w:r>
      <w:r w:rsidR="008037A6" w:rsidRPr="008037A6">
        <w:rPr>
          <w:rFonts w:asciiTheme="minorHAnsi" w:hAnsiTheme="minorHAnsi" w:cstheme="minorHAnsi"/>
          <w:sz w:val="20"/>
          <w:szCs w:val="20"/>
        </w:rPr>
        <w:t xml:space="preserve"> linijek tekstu.</w:t>
      </w:r>
    </w:p>
    <w:tbl>
      <w:tblPr>
        <w:tblW w:w="10065" w:type="dxa"/>
        <w:tblInd w:w="-5" w:type="dxa"/>
        <w:tblLayout w:type="fixed"/>
        <w:tblLook w:val="0000" w:firstRow="0" w:lastRow="0" w:firstColumn="0" w:lastColumn="0" w:noHBand="0" w:noVBand="0"/>
      </w:tblPr>
      <w:tblGrid>
        <w:gridCol w:w="10065"/>
      </w:tblGrid>
      <w:tr w:rsidR="002F59A0" w:rsidRPr="00382BED" w14:paraId="27FD64FC" w14:textId="77777777" w:rsidTr="008037A6">
        <w:trPr>
          <w:trHeight w:val="2780"/>
        </w:trPr>
        <w:tc>
          <w:tcPr>
            <w:tcW w:w="10065" w:type="dxa"/>
            <w:tcBorders>
              <w:top w:val="single" w:sz="4" w:space="0" w:color="000000"/>
              <w:left w:val="single" w:sz="4" w:space="0" w:color="000000"/>
              <w:bottom w:val="single" w:sz="4" w:space="0" w:color="000000"/>
              <w:right w:val="single" w:sz="4" w:space="0" w:color="000000"/>
            </w:tcBorders>
          </w:tcPr>
          <w:p w14:paraId="6E1147D3" w14:textId="77777777" w:rsidR="002F59A0" w:rsidRPr="00382BED" w:rsidRDefault="002F59A0" w:rsidP="000F3922">
            <w:pPr>
              <w:autoSpaceDE w:val="0"/>
              <w:snapToGrid w:val="0"/>
              <w:spacing w:line="240" w:lineRule="auto"/>
              <w:rPr>
                <w:rFonts w:asciiTheme="minorHAnsi" w:hAnsiTheme="minorHAnsi" w:cstheme="minorHAnsi"/>
                <w:b/>
                <w:bCs/>
                <w:sz w:val="24"/>
                <w:szCs w:val="24"/>
              </w:rPr>
            </w:pPr>
            <w:bookmarkStart w:id="4" w:name="_Hlk97154846"/>
            <w:bookmarkEnd w:id="3"/>
          </w:p>
        </w:tc>
      </w:tr>
      <w:tr w:rsidR="00512162" w:rsidRPr="00382BED" w14:paraId="076CFFE0" w14:textId="77777777" w:rsidTr="008037A6">
        <w:trPr>
          <w:trHeight w:val="2780"/>
        </w:trPr>
        <w:tc>
          <w:tcPr>
            <w:tcW w:w="10065" w:type="dxa"/>
            <w:tcBorders>
              <w:top w:val="single" w:sz="4" w:space="0" w:color="000000"/>
              <w:left w:val="single" w:sz="4" w:space="0" w:color="000000"/>
              <w:bottom w:val="single" w:sz="4" w:space="0" w:color="000000"/>
              <w:right w:val="single" w:sz="4" w:space="0" w:color="000000"/>
            </w:tcBorders>
          </w:tcPr>
          <w:p w14:paraId="3AFC9856" w14:textId="77777777" w:rsidR="00512162" w:rsidRPr="00382BED" w:rsidRDefault="00512162" w:rsidP="000F3922">
            <w:pPr>
              <w:autoSpaceDE w:val="0"/>
              <w:snapToGrid w:val="0"/>
              <w:spacing w:line="240" w:lineRule="auto"/>
              <w:rPr>
                <w:rFonts w:asciiTheme="minorHAnsi" w:hAnsiTheme="minorHAnsi" w:cstheme="minorHAnsi"/>
                <w:b/>
                <w:bCs/>
                <w:sz w:val="24"/>
                <w:szCs w:val="24"/>
              </w:rPr>
            </w:pPr>
          </w:p>
        </w:tc>
      </w:tr>
    </w:tbl>
    <w:bookmarkEnd w:id="4"/>
    <w:p w14:paraId="593A610B" w14:textId="15128BDC" w:rsidR="000C4810" w:rsidRPr="00D3713F" w:rsidRDefault="00D3713F" w:rsidP="004B1865">
      <w:pPr>
        <w:pStyle w:val="Akapitzlist"/>
        <w:numPr>
          <w:ilvl w:val="0"/>
          <w:numId w:val="35"/>
        </w:numPr>
        <w:autoSpaceDE w:val="0"/>
        <w:spacing w:before="120" w:after="120" w:line="240" w:lineRule="auto"/>
        <w:contextualSpacing w:val="0"/>
        <w:rPr>
          <w:rFonts w:asciiTheme="minorHAnsi" w:hAnsiTheme="minorHAnsi" w:cstheme="minorHAnsi"/>
          <w:b/>
          <w:bCs/>
          <w:sz w:val="24"/>
          <w:szCs w:val="24"/>
        </w:rPr>
      </w:pPr>
      <w:r w:rsidRPr="00D3713F">
        <w:rPr>
          <w:rFonts w:asciiTheme="minorHAnsi" w:hAnsiTheme="minorHAnsi" w:cstheme="minorHAnsi"/>
          <w:b/>
          <w:bCs/>
          <w:sz w:val="24"/>
          <w:szCs w:val="24"/>
        </w:rPr>
        <w:t>UZASADNIENIE INICJATYWY</w:t>
      </w:r>
    </w:p>
    <w:p w14:paraId="0BDF7558" w14:textId="2A561F63" w:rsidR="000C4810" w:rsidRPr="008037A6" w:rsidRDefault="000C4810" w:rsidP="004B1865">
      <w:pPr>
        <w:pStyle w:val="Akapitzlist"/>
        <w:autoSpaceDE w:val="0"/>
        <w:spacing w:before="120" w:after="120" w:line="240" w:lineRule="auto"/>
        <w:ind w:left="360"/>
        <w:contextualSpacing w:val="0"/>
        <w:rPr>
          <w:rFonts w:asciiTheme="minorHAnsi" w:hAnsiTheme="minorHAnsi" w:cstheme="minorHAnsi"/>
          <w:sz w:val="20"/>
          <w:szCs w:val="20"/>
        </w:rPr>
      </w:pPr>
      <w:r>
        <w:rPr>
          <w:rFonts w:asciiTheme="minorHAnsi" w:hAnsiTheme="minorHAnsi" w:cstheme="minorHAnsi"/>
          <w:sz w:val="20"/>
          <w:szCs w:val="20"/>
        </w:rPr>
        <w:t>N</w:t>
      </w:r>
      <w:r w:rsidRPr="008037A6">
        <w:rPr>
          <w:rFonts w:asciiTheme="minorHAnsi" w:hAnsiTheme="minorHAnsi" w:cstheme="minorHAnsi"/>
          <w:sz w:val="20"/>
          <w:szCs w:val="20"/>
        </w:rPr>
        <w:t>ależy</w:t>
      </w:r>
      <w:r>
        <w:rPr>
          <w:rFonts w:asciiTheme="minorHAnsi" w:hAnsiTheme="minorHAnsi" w:cstheme="minorHAnsi"/>
          <w:sz w:val="20"/>
          <w:szCs w:val="20"/>
        </w:rPr>
        <w:t xml:space="preserve"> wskazać, dlaczego inicjatyw</w:t>
      </w:r>
      <w:r w:rsidR="00D3713F">
        <w:rPr>
          <w:rFonts w:asciiTheme="minorHAnsi" w:hAnsiTheme="minorHAnsi" w:cstheme="minorHAnsi"/>
          <w:sz w:val="20"/>
          <w:szCs w:val="20"/>
        </w:rPr>
        <w:t>a</w:t>
      </w:r>
      <w:r>
        <w:rPr>
          <w:rFonts w:asciiTheme="minorHAnsi" w:hAnsiTheme="minorHAnsi" w:cstheme="minorHAnsi"/>
          <w:sz w:val="20"/>
          <w:szCs w:val="20"/>
        </w:rPr>
        <w:t xml:space="preserve"> powinna zostać zrealizowana, jaki</w:t>
      </w:r>
      <w:r w:rsidR="00D3713F">
        <w:rPr>
          <w:rFonts w:asciiTheme="minorHAnsi" w:hAnsiTheme="minorHAnsi" w:cstheme="minorHAnsi"/>
          <w:sz w:val="20"/>
          <w:szCs w:val="20"/>
        </w:rPr>
        <w:t>e</w:t>
      </w:r>
      <w:r>
        <w:rPr>
          <w:rFonts w:asciiTheme="minorHAnsi" w:hAnsiTheme="minorHAnsi" w:cstheme="minorHAnsi"/>
          <w:sz w:val="20"/>
          <w:szCs w:val="20"/>
        </w:rPr>
        <w:t xml:space="preserve"> </w:t>
      </w:r>
      <w:r w:rsidR="00D3713F">
        <w:rPr>
          <w:rFonts w:asciiTheme="minorHAnsi" w:hAnsiTheme="minorHAnsi" w:cstheme="minorHAnsi"/>
          <w:sz w:val="20"/>
          <w:szCs w:val="20"/>
        </w:rPr>
        <w:t>niesie korzyści dla społeczności lokalnej i</w:t>
      </w:r>
      <w:r>
        <w:rPr>
          <w:rFonts w:asciiTheme="minorHAnsi" w:hAnsiTheme="minorHAnsi" w:cstheme="minorHAnsi"/>
          <w:sz w:val="20"/>
          <w:szCs w:val="20"/>
        </w:rPr>
        <w:t xml:space="preserve"> jak może przyczynić się do rozw</w:t>
      </w:r>
      <w:r w:rsidR="00D3713F">
        <w:rPr>
          <w:rFonts w:asciiTheme="minorHAnsi" w:hAnsiTheme="minorHAnsi" w:cstheme="minorHAnsi"/>
          <w:sz w:val="20"/>
          <w:szCs w:val="20"/>
        </w:rPr>
        <w:t>o</w:t>
      </w:r>
      <w:r>
        <w:rPr>
          <w:rFonts w:asciiTheme="minorHAnsi" w:hAnsiTheme="minorHAnsi" w:cstheme="minorHAnsi"/>
          <w:sz w:val="20"/>
          <w:szCs w:val="20"/>
        </w:rPr>
        <w:t>j</w:t>
      </w:r>
      <w:r w:rsidR="00D3713F">
        <w:rPr>
          <w:rFonts w:asciiTheme="minorHAnsi" w:hAnsiTheme="minorHAnsi" w:cstheme="minorHAnsi"/>
          <w:sz w:val="20"/>
          <w:szCs w:val="20"/>
        </w:rPr>
        <w:t>u</w:t>
      </w:r>
      <w:r>
        <w:rPr>
          <w:rFonts w:asciiTheme="minorHAnsi" w:hAnsiTheme="minorHAnsi" w:cstheme="minorHAnsi"/>
          <w:sz w:val="20"/>
          <w:szCs w:val="20"/>
        </w:rPr>
        <w:t xml:space="preserve"> </w:t>
      </w:r>
      <w:r w:rsidR="00D3713F">
        <w:rPr>
          <w:rFonts w:asciiTheme="minorHAnsi" w:hAnsiTheme="minorHAnsi" w:cstheme="minorHAnsi"/>
          <w:sz w:val="20"/>
          <w:szCs w:val="20"/>
        </w:rPr>
        <w:t>aktywności młodzieży</w:t>
      </w:r>
      <w:r>
        <w:rPr>
          <w:rFonts w:asciiTheme="minorHAnsi" w:hAnsiTheme="minorHAnsi" w:cstheme="minorHAnsi"/>
          <w:sz w:val="20"/>
          <w:szCs w:val="20"/>
        </w:rPr>
        <w:t>. O</w:t>
      </w:r>
      <w:r w:rsidRPr="008037A6">
        <w:rPr>
          <w:rFonts w:asciiTheme="minorHAnsi" w:hAnsiTheme="minorHAnsi" w:cstheme="minorHAnsi"/>
          <w:sz w:val="20"/>
          <w:szCs w:val="20"/>
        </w:rPr>
        <w:t>pis na max. 1</w:t>
      </w:r>
      <w:r w:rsidR="00D3713F">
        <w:rPr>
          <w:rFonts w:asciiTheme="minorHAnsi" w:hAnsiTheme="minorHAnsi" w:cstheme="minorHAnsi"/>
          <w:sz w:val="20"/>
          <w:szCs w:val="20"/>
        </w:rPr>
        <w:t>5</w:t>
      </w:r>
      <w:r w:rsidRPr="008037A6">
        <w:rPr>
          <w:rFonts w:asciiTheme="minorHAnsi" w:hAnsiTheme="minorHAnsi" w:cstheme="minorHAnsi"/>
          <w:sz w:val="20"/>
          <w:szCs w:val="20"/>
        </w:rPr>
        <w:t>00 znaków – to jest około 1</w:t>
      </w:r>
      <w:r w:rsidR="00D3713F">
        <w:rPr>
          <w:rFonts w:asciiTheme="minorHAnsi" w:hAnsiTheme="minorHAnsi" w:cstheme="minorHAnsi"/>
          <w:sz w:val="20"/>
          <w:szCs w:val="20"/>
        </w:rPr>
        <w:t>5</w:t>
      </w:r>
      <w:r w:rsidRPr="008037A6">
        <w:rPr>
          <w:rFonts w:asciiTheme="minorHAnsi" w:hAnsiTheme="minorHAnsi" w:cstheme="minorHAnsi"/>
          <w:sz w:val="20"/>
          <w:szCs w:val="20"/>
        </w:rPr>
        <w:t xml:space="preserve"> linijek tekstu.</w:t>
      </w:r>
    </w:p>
    <w:tbl>
      <w:tblPr>
        <w:tblW w:w="10065" w:type="dxa"/>
        <w:tblInd w:w="-5" w:type="dxa"/>
        <w:tblLayout w:type="fixed"/>
        <w:tblLook w:val="0000" w:firstRow="0" w:lastRow="0" w:firstColumn="0" w:lastColumn="0" w:noHBand="0" w:noVBand="0"/>
      </w:tblPr>
      <w:tblGrid>
        <w:gridCol w:w="10065"/>
      </w:tblGrid>
      <w:tr w:rsidR="00D3713F" w:rsidRPr="00382BED" w14:paraId="4B29D525" w14:textId="77777777" w:rsidTr="00D3713F">
        <w:trPr>
          <w:trHeight w:val="2780"/>
        </w:trPr>
        <w:tc>
          <w:tcPr>
            <w:tcW w:w="10065" w:type="dxa"/>
            <w:tcBorders>
              <w:top w:val="single" w:sz="4" w:space="0" w:color="000000"/>
              <w:left w:val="single" w:sz="4" w:space="0" w:color="000000"/>
              <w:bottom w:val="single" w:sz="4" w:space="0" w:color="000000"/>
              <w:right w:val="single" w:sz="4" w:space="0" w:color="000000"/>
            </w:tcBorders>
          </w:tcPr>
          <w:p w14:paraId="65CED763" w14:textId="77777777" w:rsidR="00D3713F" w:rsidRPr="00382BED" w:rsidRDefault="00D3713F" w:rsidP="004B1865">
            <w:pPr>
              <w:autoSpaceDE w:val="0"/>
              <w:snapToGrid w:val="0"/>
              <w:spacing w:before="120" w:after="120" w:line="240" w:lineRule="auto"/>
              <w:rPr>
                <w:rFonts w:asciiTheme="minorHAnsi" w:hAnsiTheme="minorHAnsi" w:cstheme="minorHAnsi"/>
                <w:b/>
                <w:bCs/>
                <w:sz w:val="24"/>
                <w:szCs w:val="24"/>
              </w:rPr>
            </w:pPr>
          </w:p>
        </w:tc>
      </w:tr>
    </w:tbl>
    <w:p w14:paraId="1547C0F7" w14:textId="77777777" w:rsidR="008D27BA" w:rsidRPr="00382BED" w:rsidRDefault="008D27BA" w:rsidP="004B1865">
      <w:pPr>
        <w:autoSpaceDE w:val="0"/>
        <w:spacing w:before="120" w:after="120" w:line="240" w:lineRule="auto"/>
        <w:rPr>
          <w:rFonts w:asciiTheme="minorHAnsi" w:hAnsiTheme="minorHAnsi" w:cstheme="minorHAnsi"/>
          <w:b/>
          <w:bCs/>
          <w:sz w:val="24"/>
          <w:szCs w:val="24"/>
        </w:rPr>
      </w:pPr>
    </w:p>
    <w:p w14:paraId="7CC283CA" w14:textId="7F6152B8" w:rsidR="008D27BA" w:rsidRPr="004B1865" w:rsidRDefault="004B1865" w:rsidP="004B1865">
      <w:pPr>
        <w:pStyle w:val="Akapitzlist"/>
        <w:numPr>
          <w:ilvl w:val="0"/>
          <w:numId w:val="35"/>
        </w:numPr>
        <w:autoSpaceDE w:val="0"/>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SZACUNKOWA LICZBA UCZESTNIKÓW INICJATYWY</w:t>
      </w:r>
      <w:r w:rsidRPr="004B1865">
        <w:rPr>
          <w:rFonts w:asciiTheme="minorHAnsi" w:hAnsiTheme="minorHAnsi" w:cstheme="minorHAnsi"/>
          <w:b/>
          <w:bCs/>
          <w:sz w:val="24"/>
          <w:szCs w:val="24"/>
        </w:rPr>
        <w:t xml:space="preserve"> </w:t>
      </w:r>
    </w:p>
    <w:tbl>
      <w:tblPr>
        <w:tblW w:w="0" w:type="auto"/>
        <w:tblInd w:w="-5" w:type="dxa"/>
        <w:tblLayout w:type="fixed"/>
        <w:tblLook w:val="0000" w:firstRow="0" w:lastRow="0" w:firstColumn="0" w:lastColumn="0" w:noHBand="0" w:noVBand="0"/>
      </w:tblPr>
      <w:tblGrid>
        <w:gridCol w:w="10065"/>
      </w:tblGrid>
      <w:tr w:rsidR="008D27BA" w:rsidRPr="00382BED" w14:paraId="3446C445" w14:textId="77777777" w:rsidTr="004B1865">
        <w:tc>
          <w:tcPr>
            <w:tcW w:w="10065" w:type="dxa"/>
            <w:tcBorders>
              <w:top w:val="single" w:sz="4" w:space="0" w:color="000000"/>
              <w:left w:val="single" w:sz="4" w:space="0" w:color="000000"/>
              <w:bottom w:val="single" w:sz="4" w:space="0" w:color="000000"/>
              <w:right w:val="single" w:sz="4" w:space="0" w:color="000000"/>
            </w:tcBorders>
          </w:tcPr>
          <w:p w14:paraId="4D46E833" w14:textId="77777777" w:rsidR="008D27BA" w:rsidRPr="00382BED" w:rsidRDefault="008D27BA" w:rsidP="004B1865">
            <w:pPr>
              <w:autoSpaceDE w:val="0"/>
              <w:snapToGrid w:val="0"/>
              <w:spacing w:before="120" w:after="120" w:line="240" w:lineRule="auto"/>
              <w:rPr>
                <w:rFonts w:asciiTheme="minorHAnsi" w:hAnsiTheme="minorHAnsi" w:cstheme="minorHAnsi"/>
                <w:b/>
                <w:bCs/>
                <w:sz w:val="24"/>
                <w:szCs w:val="24"/>
              </w:rPr>
            </w:pPr>
          </w:p>
        </w:tc>
      </w:tr>
    </w:tbl>
    <w:p w14:paraId="19E45972" w14:textId="77777777" w:rsidR="008D27BA" w:rsidRPr="00382BED" w:rsidRDefault="008D27BA" w:rsidP="004B1865">
      <w:pPr>
        <w:autoSpaceDE w:val="0"/>
        <w:spacing w:before="120" w:after="120" w:line="240" w:lineRule="auto"/>
        <w:rPr>
          <w:rFonts w:asciiTheme="minorHAnsi" w:hAnsiTheme="minorHAnsi" w:cstheme="minorHAnsi"/>
          <w:b/>
          <w:bCs/>
          <w:sz w:val="24"/>
          <w:szCs w:val="24"/>
        </w:rPr>
      </w:pPr>
    </w:p>
    <w:p w14:paraId="6A9938A7" w14:textId="6A81E675" w:rsidR="008D27BA" w:rsidRPr="004B1865" w:rsidRDefault="004B1865" w:rsidP="004B1865">
      <w:pPr>
        <w:pStyle w:val="Akapitzlist"/>
        <w:numPr>
          <w:ilvl w:val="0"/>
          <w:numId w:val="35"/>
        </w:numPr>
        <w:autoSpaceDE w:val="0"/>
        <w:spacing w:before="120" w:after="120" w:line="240" w:lineRule="auto"/>
        <w:contextualSpacing w:val="0"/>
        <w:rPr>
          <w:rFonts w:asciiTheme="minorHAnsi" w:hAnsiTheme="minorHAnsi" w:cstheme="minorHAnsi"/>
          <w:sz w:val="24"/>
          <w:szCs w:val="24"/>
        </w:rPr>
      </w:pPr>
      <w:r w:rsidRPr="004B1865">
        <w:rPr>
          <w:rFonts w:asciiTheme="minorHAnsi" w:hAnsiTheme="minorHAnsi" w:cstheme="minorHAnsi"/>
          <w:b/>
          <w:bCs/>
          <w:sz w:val="24"/>
          <w:szCs w:val="24"/>
        </w:rPr>
        <w:t xml:space="preserve">HARMONOGRAM  </w:t>
      </w:r>
      <w:r w:rsidR="007B12B0">
        <w:rPr>
          <w:rFonts w:asciiTheme="minorHAnsi" w:hAnsiTheme="minorHAnsi" w:cstheme="minorHAnsi"/>
          <w:b/>
          <w:bCs/>
          <w:sz w:val="24"/>
          <w:szCs w:val="24"/>
        </w:rPr>
        <w:t>REALIZACJI INICJATYWY</w:t>
      </w:r>
    </w:p>
    <w:tbl>
      <w:tblPr>
        <w:tblW w:w="0" w:type="auto"/>
        <w:tblInd w:w="-5" w:type="dxa"/>
        <w:tblLayout w:type="fixed"/>
        <w:tblLook w:val="0000" w:firstRow="0" w:lastRow="0" w:firstColumn="0" w:lastColumn="0" w:noHBand="0" w:noVBand="0"/>
      </w:tblPr>
      <w:tblGrid>
        <w:gridCol w:w="10065"/>
      </w:tblGrid>
      <w:tr w:rsidR="008D27BA" w:rsidRPr="00382BED" w14:paraId="34E38A0E" w14:textId="77777777" w:rsidTr="004B1865">
        <w:trPr>
          <w:trHeight w:val="1837"/>
        </w:trPr>
        <w:tc>
          <w:tcPr>
            <w:tcW w:w="10065" w:type="dxa"/>
            <w:tcBorders>
              <w:top w:val="single" w:sz="4" w:space="0" w:color="000000"/>
              <w:left w:val="single" w:sz="4" w:space="0" w:color="000000"/>
              <w:bottom w:val="single" w:sz="4" w:space="0" w:color="000000"/>
              <w:right w:val="single" w:sz="4" w:space="0" w:color="000000"/>
            </w:tcBorders>
          </w:tcPr>
          <w:p w14:paraId="131F5A9A" w14:textId="77777777" w:rsidR="008D27BA" w:rsidRPr="00382BED" w:rsidRDefault="008D27BA" w:rsidP="004B1865">
            <w:pPr>
              <w:autoSpaceDE w:val="0"/>
              <w:snapToGrid w:val="0"/>
              <w:spacing w:before="120" w:after="120" w:line="240" w:lineRule="auto"/>
              <w:rPr>
                <w:rFonts w:asciiTheme="minorHAnsi" w:hAnsiTheme="minorHAnsi" w:cstheme="minorHAnsi"/>
                <w:b/>
                <w:bCs/>
                <w:sz w:val="24"/>
                <w:szCs w:val="24"/>
              </w:rPr>
            </w:pPr>
          </w:p>
        </w:tc>
      </w:tr>
    </w:tbl>
    <w:p w14:paraId="18341933" w14:textId="77777777" w:rsidR="008D27BA" w:rsidRPr="00382BED" w:rsidRDefault="008D27BA" w:rsidP="004B1865">
      <w:pPr>
        <w:autoSpaceDE w:val="0"/>
        <w:spacing w:before="120" w:after="120" w:line="240" w:lineRule="auto"/>
        <w:rPr>
          <w:rFonts w:asciiTheme="minorHAnsi" w:hAnsiTheme="minorHAnsi" w:cstheme="minorHAnsi"/>
          <w:b/>
          <w:bCs/>
          <w:sz w:val="24"/>
          <w:szCs w:val="24"/>
        </w:rPr>
      </w:pPr>
    </w:p>
    <w:p w14:paraId="66980B9E" w14:textId="77777777" w:rsidR="00512162" w:rsidRDefault="00512162">
      <w:pPr>
        <w:spacing w:line="240" w:lineRule="auto"/>
        <w:rPr>
          <w:rFonts w:asciiTheme="minorHAnsi" w:hAnsiTheme="minorHAnsi" w:cstheme="minorHAnsi"/>
          <w:b/>
          <w:bCs/>
          <w:sz w:val="24"/>
          <w:szCs w:val="24"/>
        </w:rPr>
      </w:pPr>
      <w:r>
        <w:rPr>
          <w:rFonts w:asciiTheme="minorHAnsi" w:hAnsiTheme="minorHAnsi" w:cstheme="minorHAnsi"/>
          <w:b/>
          <w:bCs/>
          <w:sz w:val="24"/>
          <w:szCs w:val="24"/>
        </w:rPr>
        <w:br w:type="page"/>
      </w:r>
    </w:p>
    <w:p w14:paraId="1577211D" w14:textId="7BA0E5AD" w:rsidR="008D27BA" w:rsidRPr="00382BED" w:rsidRDefault="00FB1BC7" w:rsidP="004B1865">
      <w:pPr>
        <w:autoSpaceDE w:val="0"/>
        <w:spacing w:before="120" w:after="120" w:line="240" w:lineRule="auto"/>
        <w:rPr>
          <w:rFonts w:asciiTheme="minorHAnsi" w:hAnsiTheme="minorHAnsi" w:cstheme="minorHAnsi"/>
          <w:sz w:val="24"/>
          <w:szCs w:val="24"/>
        </w:rPr>
      </w:pPr>
      <w:r>
        <w:rPr>
          <w:rFonts w:asciiTheme="minorHAnsi" w:hAnsiTheme="minorHAnsi" w:cstheme="minorHAnsi"/>
          <w:b/>
          <w:bCs/>
          <w:sz w:val="24"/>
          <w:szCs w:val="24"/>
        </w:rPr>
        <w:lastRenderedPageBreak/>
        <w:t>6</w:t>
      </w:r>
      <w:r w:rsidR="008D27BA" w:rsidRPr="00382BED">
        <w:rPr>
          <w:rFonts w:asciiTheme="minorHAnsi" w:hAnsiTheme="minorHAnsi" w:cstheme="minorHAnsi"/>
          <w:b/>
          <w:bCs/>
          <w:sz w:val="24"/>
          <w:szCs w:val="24"/>
        </w:rPr>
        <w:t xml:space="preserve">. </w:t>
      </w:r>
      <w:r w:rsidR="004B1865">
        <w:rPr>
          <w:rFonts w:asciiTheme="minorHAnsi" w:hAnsiTheme="minorHAnsi" w:cstheme="minorHAnsi"/>
          <w:b/>
          <w:bCs/>
          <w:sz w:val="24"/>
          <w:szCs w:val="24"/>
        </w:rPr>
        <w:t>PLANOWANE DZIAŁANIA INFORMACYJNO-PROMOCYJNE</w:t>
      </w:r>
    </w:p>
    <w:tbl>
      <w:tblPr>
        <w:tblW w:w="0" w:type="auto"/>
        <w:tblInd w:w="-5" w:type="dxa"/>
        <w:tblLayout w:type="fixed"/>
        <w:tblLook w:val="0000" w:firstRow="0" w:lastRow="0" w:firstColumn="0" w:lastColumn="0" w:noHBand="0" w:noVBand="0"/>
      </w:tblPr>
      <w:tblGrid>
        <w:gridCol w:w="10065"/>
      </w:tblGrid>
      <w:tr w:rsidR="008D27BA" w:rsidRPr="00382BED" w14:paraId="66D533C6" w14:textId="77777777" w:rsidTr="004B1865">
        <w:trPr>
          <w:trHeight w:val="2642"/>
        </w:trPr>
        <w:tc>
          <w:tcPr>
            <w:tcW w:w="10065" w:type="dxa"/>
            <w:tcBorders>
              <w:top w:val="single" w:sz="4" w:space="0" w:color="000000"/>
              <w:left w:val="single" w:sz="4" w:space="0" w:color="000000"/>
              <w:bottom w:val="single" w:sz="4" w:space="0" w:color="000000"/>
              <w:right w:val="single" w:sz="4" w:space="0" w:color="000000"/>
            </w:tcBorders>
          </w:tcPr>
          <w:p w14:paraId="163E15C0" w14:textId="77777777" w:rsidR="008D27BA" w:rsidRPr="00382BED" w:rsidRDefault="008D27BA" w:rsidP="004B1865">
            <w:pPr>
              <w:autoSpaceDE w:val="0"/>
              <w:snapToGrid w:val="0"/>
              <w:spacing w:before="120" w:after="120" w:line="240" w:lineRule="auto"/>
              <w:rPr>
                <w:rFonts w:asciiTheme="minorHAnsi" w:hAnsiTheme="minorHAnsi" w:cstheme="minorHAnsi"/>
                <w:b/>
                <w:bCs/>
                <w:sz w:val="24"/>
                <w:szCs w:val="24"/>
              </w:rPr>
            </w:pPr>
          </w:p>
        </w:tc>
      </w:tr>
    </w:tbl>
    <w:p w14:paraId="0C1A8945" w14:textId="77777777" w:rsidR="009A25BC" w:rsidRDefault="009A25BC" w:rsidP="004B1865">
      <w:pPr>
        <w:autoSpaceDE w:val="0"/>
        <w:spacing w:before="120" w:after="120" w:line="240" w:lineRule="auto"/>
        <w:rPr>
          <w:rFonts w:asciiTheme="minorHAnsi" w:hAnsiTheme="minorHAnsi" w:cstheme="minorHAnsi"/>
          <w:b/>
          <w:bCs/>
          <w:sz w:val="24"/>
          <w:szCs w:val="24"/>
        </w:rPr>
      </w:pPr>
    </w:p>
    <w:p w14:paraId="3D9ADB42" w14:textId="156FE3B1" w:rsidR="008D27BA" w:rsidRPr="007B12B0" w:rsidRDefault="007B12B0" w:rsidP="004B1865">
      <w:pPr>
        <w:autoSpaceDE w:val="0"/>
        <w:spacing w:before="120" w:after="120" w:line="240" w:lineRule="auto"/>
        <w:rPr>
          <w:rFonts w:asciiTheme="minorHAnsi" w:hAnsiTheme="minorHAnsi" w:cstheme="minorHAnsi"/>
          <w:sz w:val="28"/>
          <w:szCs w:val="28"/>
        </w:rPr>
      </w:pPr>
      <w:r w:rsidRPr="007B12B0">
        <w:rPr>
          <w:rFonts w:asciiTheme="minorHAnsi" w:hAnsiTheme="minorHAnsi" w:cstheme="minorHAnsi"/>
          <w:b/>
          <w:bCs/>
          <w:sz w:val="28"/>
          <w:szCs w:val="28"/>
        </w:rPr>
        <w:t xml:space="preserve">CZĘŚĆ III </w:t>
      </w:r>
      <w:r>
        <w:rPr>
          <w:rFonts w:asciiTheme="minorHAnsi" w:hAnsiTheme="minorHAnsi" w:cstheme="minorHAnsi"/>
          <w:b/>
          <w:bCs/>
          <w:sz w:val="28"/>
          <w:szCs w:val="28"/>
        </w:rPr>
        <w:t>SZACUNKOWY KOSZTORYS INICJATYWY</w:t>
      </w:r>
    </w:p>
    <w:p w14:paraId="78DA4279" w14:textId="77777777" w:rsidR="008D27BA" w:rsidRPr="00382BED" w:rsidRDefault="008D27BA" w:rsidP="008D27BA">
      <w:pPr>
        <w:autoSpaceDE w:val="0"/>
        <w:spacing w:line="240" w:lineRule="auto"/>
        <w:rPr>
          <w:rFonts w:asciiTheme="minorHAnsi" w:hAnsiTheme="minorHAnsi" w:cstheme="minorHAnsi"/>
          <w:b/>
          <w:bCs/>
          <w:sz w:val="24"/>
          <w:szCs w:val="24"/>
        </w:rPr>
      </w:pPr>
    </w:p>
    <w:tbl>
      <w:tblPr>
        <w:tblW w:w="10065" w:type="dxa"/>
        <w:tblInd w:w="-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67"/>
        <w:gridCol w:w="7088"/>
        <w:gridCol w:w="2410"/>
      </w:tblGrid>
      <w:tr w:rsidR="00063301" w:rsidRPr="00063301" w14:paraId="630E087E" w14:textId="77777777" w:rsidTr="00063301">
        <w:trPr>
          <w:trHeight w:val="395"/>
        </w:trPr>
        <w:tc>
          <w:tcPr>
            <w:tcW w:w="567" w:type="dxa"/>
            <w:vAlign w:val="center"/>
          </w:tcPr>
          <w:p w14:paraId="68351171" w14:textId="5A8BB18C" w:rsidR="00063301" w:rsidRPr="00063301" w:rsidRDefault="00063301" w:rsidP="00063301">
            <w:pPr>
              <w:jc w:val="center"/>
              <w:rPr>
                <w:rFonts w:asciiTheme="minorHAnsi" w:hAnsiTheme="minorHAnsi" w:cstheme="minorHAnsi"/>
                <w:sz w:val="20"/>
              </w:rPr>
            </w:pPr>
            <w:r w:rsidRPr="00063301">
              <w:rPr>
                <w:rFonts w:asciiTheme="minorHAnsi" w:hAnsiTheme="minorHAnsi" w:cstheme="minorHAnsi"/>
                <w:sz w:val="20"/>
              </w:rPr>
              <w:t>Lp.</w:t>
            </w:r>
          </w:p>
        </w:tc>
        <w:tc>
          <w:tcPr>
            <w:tcW w:w="7088" w:type="dxa"/>
            <w:vAlign w:val="center"/>
          </w:tcPr>
          <w:p w14:paraId="56EB150F" w14:textId="75EE4612" w:rsidR="00063301" w:rsidRPr="00063301" w:rsidRDefault="00063301" w:rsidP="00063301">
            <w:pPr>
              <w:jc w:val="center"/>
              <w:rPr>
                <w:rFonts w:asciiTheme="minorHAnsi" w:hAnsiTheme="minorHAnsi" w:cstheme="minorHAnsi"/>
                <w:sz w:val="20"/>
              </w:rPr>
            </w:pPr>
            <w:r>
              <w:rPr>
                <w:rFonts w:asciiTheme="minorHAnsi" w:hAnsiTheme="minorHAnsi" w:cstheme="minorHAnsi"/>
                <w:sz w:val="20"/>
              </w:rPr>
              <w:t>Nazwa kosztu</w:t>
            </w:r>
          </w:p>
        </w:tc>
        <w:tc>
          <w:tcPr>
            <w:tcW w:w="2410" w:type="dxa"/>
            <w:vAlign w:val="center"/>
          </w:tcPr>
          <w:p w14:paraId="72F3C356" w14:textId="77777777" w:rsidR="00063301" w:rsidRPr="00063301" w:rsidRDefault="00063301" w:rsidP="00063301">
            <w:pPr>
              <w:jc w:val="center"/>
              <w:rPr>
                <w:rFonts w:asciiTheme="minorHAnsi" w:hAnsiTheme="minorHAnsi" w:cstheme="minorHAnsi"/>
                <w:sz w:val="20"/>
              </w:rPr>
            </w:pPr>
            <w:r w:rsidRPr="00063301">
              <w:rPr>
                <w:rFonts w:asciiTheme="minorHAnsi" w:hAnsiTheme="minorHAnsi" w:cstheme="minorHAnsi"/>
                <w:sz w:val="20"/>
              </w:rPr>
              <w:t>Wartość</w:t>
            </w:r>
          </w:p>
        </w:tc>
      </w:tr>
      <w:tr w:rsidR="00063301" w:rsidRPr="00063301" w14:paraId="5DC929AC" w14:textId="77777777" w:rsidTr="00063301">
        <w:trPr>
          <w:trHeight w:val="196"/>
        </w:trPr>
        <w:tc>
          <w:tcPr>
            <w:tcW w:w="567" w:type="dxa"/>
            <w:vAlign w:val="center"/>
          </w:tcPr>
          <w:p w14:paraId="2C68C22F" w14:textId="77777777" w:rsidR="00063301" w:rsidRPr="00063301" w:rsidRDefault="00063301" w:rsidP="000F3922">
            <w:pPr>
              <w:snapToGrid w:val="0"/>
              <w:rPr>
                <w:rFonts w:asciiTheme="minorHAnsi" w:hAnsiTheme="minorHAnsi" w:cstheme="minorHAnsi"/>
                <w:sz w:val="20"/>
              </w:rPr>
            </w:pPr>
          </w:p>
        </w:tc>
        <w:tc>
          <w:tcPr>
            <w:tcW w:w="7088" w:type="dxa"/>
            <w:vAlign w:val="center"/>
          </w:tcPr>
          <w:p w14:paraId="49EE5AF1" w14:textId="77777777" w:rsidR="00063301" w:rsidRPr="00063301" w:rsidRDefault="00063301" w:rsidP="000F3922">
            <w:pPr>
              <w:snapToGrid w:val="0"/>
              <w:rPr>
                <w:rFonts w:asciiTheme="minorHAnsi" w:hAnsiTheme="minorHAnsi" w:cstheme="minorHAnsi"/>
                <w:sz w:val="20"/>
              </w:rPr>
            </w:pPr>
          </w:p>
        </w:tc>
        <w:tc>
          <w:tcPr>
            <w:tcW w:w="2410" w:type="dxa"/>
            <w:vAlign w:val="center"/>
          </w:tcPr>
          <w:p w14:paraId="47135B41" w14:textId="77777777" w:rsidR="00063301" w:rsidRPr="00063301" w:rsidRDefault="00063301" w:rsidP="000F3922">
            <w:pPr>
              <w:snapToGrid w:val="0"/>
              <w:rPr>
                <w:rFonts w:asciiTheme="minorHAnsi" w:hAnsiTheme="minorHAnsi" w:cstheme="minorHAnsi"/>
                <w:sz w:val="20"/>
              </w:rPr>
            </w:pPr>
          </w:p>
        </w:tc>
      </w:tr>
      <w:tr w:rsidR="00063301" w:rsidRPr="00063301" w14:paraId="2F5F6BF5" w14:textId="77777777" w:rsidTr="00063301">
        <w:trPr>
          <w:trHeight w:val="196"/>
        </w:trPr>
        <w:tc>
          <w:tcPr>
            <w:tcW w:w="567" w:type="dxa"/>
            <w:vAlign w:val="center"/>
          </w:tcPr>
          <w:p w14:paraId="09508AA6" w14:textId="77777777" w:rsidR="00063301" w:rsidRPr="00063301" w:rsidRDefault="00063301" w:rsidP="000F3922">
            <w:pPr>
              <w:snapToGrid w:val="0"/>
              <w:rPr>
                <w:rFonts w:asciiTheme="minorHAnsi" w:hAnsiTheme="minorHAnsi" w:cstheme="minorHAnsi"/>
                <w:sz w:val="20"/>
              </w:rPr>
            </w:pPr>
          </w:p>
        </w:tc>
        <w:tc>
          <w:tcPr>
            <w:tcW w:w="7088" w:type="dxa"/>
            <w:vAlign w:val="center"/>
          </w:tcPr>
          <w:p w14:paraId="71E3A9A4" w14:textId="77777777" w:rsidR="00063301" w:rsidRPr="00063301" w:rsidRDefault="00063301" w:rsidP="000F3922">
            <w:pPr>
              <w:snapToGrid w:val="0"/>
              <w:rPr>
                <w:rFonts w:asciiTheme="minorHAnsi" w:hAnsiTheme="minorHAnsi" w:cstheme="minorHAnsi"/>
                <w:sz w:val="20"/>
              </w:rPr>
            </w:pPr>
          </w:p>
        </w:tc>
        <w:tc>
          <w:tcPr>
            <w:tcW w:w="2410" w:type="dxa"/>
            <w:vAlign w:val="center"/>
          </w:tcPr>
          <w:p w14:paraId="6496E533" w14:textId="77777777" w:rsidR="00063301" w:rsidRPr="00063301" w:rsidRDefault="00063301" w:rsidP="000F3922">
            <w:pPr>
              <w:snapToGrid w:val="0"/>
              <w:rPr>
                <w:rFonts w:asciiTheme="minorHAnsi" w:hAnsiTheme="minorHAnsi" w:cstheme="minorHAnsi"/>
                <w:sz w:val="20"/>
              </w:rPr>
            </w:pPr>
          </w:p>
        </w:tc>
      </w:tr>
      <w:tr w:rsidR="00063301" w:rsidRPr="00063301" w14:paraId="646CE724" w14:textId="77777777" w:rsidTr="00063301">
        <w:trPr>
          <w:trHeight w:val="196"/>
        </w:trPr>
        <w:tc>
          <w:tcPr>
            <w:tcW w:w="567" w:type="dxa"/>
            <w:vAlign w:val="center"/>
          </w:tcPr>
          <w:p w14:paraId="7ABD7250" w14:textId="77777777" w:rsidR="00063301" w:rsidRPr="00063301" w:rsidRDefault="00063301" w:rsidP="000F3922">
            <w:pPr>
              <w:snapToGrid w:val="0"/>
              <w:rPr>
                <w:rFonts w:asciiTheme="minorHAnsi" w:hAnsiTheme="minorHAnsi" w:cstheme="minorHAnsi"/>
                <w:sz w:val="20"/>
              </w:rPr>
            </w:pPr>
          </w:p>
        </w:tc>
        <w:tc>
          <w:tcPr>
            <w:tcW w:w="7088" w:type="dxa"/>
            <w:vAlign w:val="center"/>
          </w:tcPr>
          <w:p w14:paraId="50D75EDF" w14:textId="77777777" w:rsidR="00063301" w:rsidRPr="00063301" w:rsidRDefault="00063301" w:rsidP="000F3922">
            <w:pPr>
              <w:snapToGrid w:val="0"/>
              <w:rPr>
                <w:rFonts w:asciiTheme="minorHAnsi" w:hAnsiTheme="minorHAnsi" w:cstheme="minorHAnsi"/>
                <w:sz w:val="20"/>
              </w:rPr>
            </w:pPr>
          </w:p>
        </w:tc>
        <w:tc>
          <w:tcPr>
            <w:tcW w:w="2410" w:type="dxa"/>
            <w:vAlign w:val="center"/>
          </w:tcPr>
          <w:p w14:paraId="522FCFE7" w14:textId="77777777" w:rsidR="00063301" w:rsidRPr="00063301" w:rsidRDefault="00063301" w:rsidP="000F3922">
            <w:pPr>
              <w:snapToGrid w:val="0"/>
              <w:rPr>
                <w:rFonts w:asciiTheme="minorHAnsi" w:hAnsiTheme="minorHAnsi" w:cstheme="minorHAnsi"/>
                <w:sz w:val="20"/>
              </w:rPr>
            </w:pPr>
          </w:p>
        </w:tc>
      </w:tr>
      <w:tr w:rsidR="00125CFF" w:rsidRPr="00063301" w14:paraId="4F447063" w14:textId="77777777" w:rsidTr="00063301">
        <w:trPr>
          <w:trHeight w:val="196"/>
        </w:trPr>
        <w:tc>
          <w:tcPr>
            <w:tcW w:w="567" w:type="dxa"/>
            <w:vAlign w:val="center"/>
          </w:tcPr>
          <w:p w14:paraId="2B63072C" w14:textId="77777777" w:rsidR="00125CFF" w:rsidRPr="00063301" w:rsidRDefault="00125CFF" w:rsidP="000F3922">
            <w:pPr>
              <w:snapToGrid w:val="0"/>
              <w:rPr>
                <w:rFonts w:asciiTheme="minorHAnsi" w:hAnsiTheme="minorHAnsi" w:cstheme="minorHAnsi"/>
                <w:sz w:val="20"/>
              </w:rPr>
            </w:pPr>
          </w:p>
        </w:tc>
        <w:tc>
          <w:tcPr>
            <w:tcW w:w="7088" w:type="dxa"/>
            <w:vAlign w:val="center"/>
          </w:tcPr>
          <w:p w14:paraId="1116E393" w14:textId="77777777" w:rsidR="00125CFF" w:rsidRPr="00063301" w:rsidRDefault="00125CFF" w:rsidP="000F3922">
            <w:pPr>
              <w:snapToGrid w:val="0"/>
              <w:rPr>
                <w:rFonts w:asciiTheme="minorHAnsi" w:hAnsiTheme="minorHAnsi" w:cstheme="minorHAnsi"/>
                <w:sz w:val="20"/>
              </w:rPr>
            </w:pPr>
          </w:p>
        </w:tc>
        <w:tc>
          <w:tcPr>
            <w:tcW w:w="2410" w:type="dxa"/>
            <w:vAlign w:val="center"/>
          </w:tcPr>
          <w:p w14:paraId="362547E8" w14:textId="77777777" w:rsidR="00125CFF" w:rsidRPr="00063301" w:rsidRDefault="00125CFF" w:rsidP="000F3922">
            <w:pPr>
              <w:snapToGrid w:val="0"/>
              <w:rPr>
                <w:rFonts w:asciiTheme="minorHAnsi" w:hAnsiTheme="minorHAnsi" w:cstheme="minorHAnsi"/>
                <w:sz w:val="20"/>
              </w:rPr>
            </w:pPr>
          </w:p>
        </w:tc>
      </w:tr>
      <w:tr w:rsidR="00063301" w:rsidRPr="00063301" w14:paraId="2F6EB649" w14:textId="77777777" w:rsidTr="000F3922">
        <w:trPr>
          <w:trHeight w:val="196"/>
        </w:trPr>
        <w:tc>
          <w:tcPr>
            <w:tcW w:w="7655" w:type="dxa"/>
            <w:gridSpan w:val="2"/>
            <w:vAlign w:val="center"/>
          </w:tcPr>
          <w:p w14:paraId="57B9B99A" w14:textId="3FDFF14A" w:rsidR="00063301" w:rsidRPr="00063301" w:rsidRDefault="00063301" w:rsidP="000F3922">
            <w:pPr>
              <w:snapToGrid w:val="0"/>
              <w:rPr>
                <w:rFonts w:asciiTheme="minorHAnsi" w:hAnsiTheme="minorHAnsi" w:cstheme="minorHAnsi"/>
                <w:sz w:val="20"/>
              </w:rPr>
            </w:pPr>
            <w:r>
              <w:rPr>
                <w:rFonts w:asciiTheme="minorHAnsi" w:hAnsiTheme="minorHAnsi" w:cstheme="minorHAnsi"/>
                <w:sz w:val="20"/>
              </w:rPr>
              <w:t>Razem</w:t>
            </w:r>
          </w:p>
        </w:tc>
        <w:tc>
          <w:tcPr>
            <w:tcW w:w="2410" w:type="dxa"/>
            <w:vAlign w:val="center"/>
          </w:tcPr>
          <w:p w14:paraId="4B62FC1D" w14:textId="77777777" w:rsidR="00063301" w:rsidRPr="00063301" w:rsidRDefault="00063301" w:rsidP="000F3922">
            <w:pPr>
              <w:snapToGrid w:val="0"/>
              <w:rPr>
                <w:rFonts w:asciiTheme="minorHAnsi" w:hAnsiTheme="minorHAnsi" w:cstheme="minorHAnsi"/>
                <w:sz w:val="20"/>
              </w:rPr>
            </w:pPr>
          </w:p>
        </w:tc>
      </w:tr>
    </w:tbl>
    <w:p w14:paraId="3469D199" w14:textId="77777777" w:rsidR="008D27BA" w:rsidRPr="00382BED" w:rsidRDefault="008D27BA" w:rsidP="008D27BA">
      <w:pPr>
        <w:autoSpaceDE w:val="0"/>
        <w:spacing w:line="240" w:lineRule="auto"/>
        <w:rPr>
          <w:rFonts w:asciiTheme="minorHAnsi" w:hAnsiTheme="minorHAnsi" w:cstheme="minorHAnsi"/>
          <w:bCs/>
          <w:sz w:val="24"/>
          <w:szCs w:val="24"/>
        </w:rPr>
      </w:pPr>
    </w:p>
    <w:p w14:paraId="65F6189B" w14:textId="7D1CC7E8" w:rsidR="00125CFF" w:rsidRDefault="00125CFF" w:rsidP="008D27BA">
      <w:pPr>
        <w:autoSpaceDE w:val="0"/>
        <w:spacing w:line="240" w:lineRule="auto"/>
        <w:rPr>
          <w:rFonts w:asciiTheme="minorHAnsi" w:hAnsiTheme="minorHAnsi" w:cstheme="minorHAnsi"/>
          <w:color w:val="auto"/>
          <w:sz w:val="28"/>
          <w:szCs w:val="28"/>
        </w:rPr>
      </w:pPr>
      <w:r w:rsidRPr="00B32995">
        <w:rPr>
          <w:rFonts w:asciiTheme="minorHAnsi" w:hAnsiTheme="minorHAnsi" w:cstheme="minorHAnsi"/>
          <w:b/>
          <w:bCs/>
          <w:color w:val="auto"/>
          <w:sz w:val="28"/>
          <w:szCs w:val="28"/>
        </w:rPr>
        <w:t xml:space="preserve">CZĘŚĆ IV </w:t>
      </w:r>
      <w:bookmarkStart w:id="5" w:name="_Hlk219127891"/>
      <w:r w:rsidRPr="00B32995">
        <w:rPr>
          <w:rFonts w:asciiTheme="minorHAnsi" w:hAnsiTheme="minorHAnsi" w:cstheme="minorHAnsi"/>
          <w:b/>
          <w:bCs/>
          <w:color w:val="auto"/>
          <w:sz w:val="28"/>
          <w:szCs w:val="28"/>
        </w:rPr>
        <w:t>KLAUZUL</w:t>
      </w:r>
      <w:r w:rsidR="008365C5">
        <w:rPr>
          <w:rFonts w:asciiTheme="minorHAnsi" w:hAnsiTheme="minorHAnsi" w:cstheme="minorHAnsi"/>
          <w:b/>
          <w:bCs/>
          <w:color w:val="auto"/>
          <w:sz w:val="28"/>
          <w:szCs w:val="28"/>
        </w:rPr>
        <w:t>E</w:t>
      </w:r>
      <w:r w:rsidRPr="00B32995">
        <w:rPr>
          <w:rFonts w:asciiTheme="minorHAnsi" w:hAnsiTheme="minorHAnsi" w:cstheme="minorHAnsi"/>
          <w:b/>
          <w:bCs/>
          <w:color w:val="auto"/>
          <w:sz w:val="28"/>
          <w:szCs w:val="28"/>
        </w:rPr>
        <w:t xml:space="preserve"> INFORMACYJN</w:t>
      </w:r>
      <w:r w:rsidR="008365C5">
        <w:rPr>
          <w:rFonts w:asciiTheme="minorHAnsi" w:hAnsiTheme="minorHAnsi" w:cstheme="minorHAnsi"/>
          <w:b/>
          <w:bCs/>
          <w:color w:val="auto"/>
          <w:sz w:val="28"/>
          <w:szCs w:val="28"/>
        </w:rPr>
        <w:t>E</w:t>
      </w:r>
      <w:r w:rsidRPr="00B32995">
        <w:rPr>
          <w:rFonts w:asciiTheme="minorHAnsi" w:hAnsiTheme="minorHAnsi" w:cstheme="minorHAnsi"/>
          <w:b/>
          <w:bCs/>
          <w:color w:val="auto"/>
          <w:sz w:val="28"/>
          <w:szCs w:val="28"/>
        </w:rPr>
        <w:t xml:space="preserve"> RODO</w:t>
      </w:r>
      <w:bookmarkEnd w:id="5"/>
      <w:r w:rsidRPr="00B32995">
        <w:rPr>
          <w:rFonts w:asciiTheme="minorHAnsi" w:hAnsiTheme="minorHAnsi" w:cstheme="minorHAnsi"/>
          <w:color w:val="auto"/>
          <w:sz w:val="28"/>
          <w:szCs w:val="28"/>
        </w:rPr>
        <w:t>**</w:t>
      </w:r>
    </w:p>
    <w:p w14:paraId="36BA39C7" w14:textId="77777777" w:rsidR="00E96D5B" w:rsidRDefault="00E96D5B" w:rsidP="008D27BA">
      <w:pPr>
        <w:autoSpaceDE w:val="0"/>
        <w:spacing w:line="240" w:lineRule="auto"/>
        <w:rPr>
          <w:rFonts w:asciiTheme="minorHAnsi" w:hAnsiTheme="minorHAnsi" w:cstheme="minorHAnsi"/>
          <w:b/>
          <w:bCs/>
          <w:color w:val="auto"/>
          <w:sz w:val="28"/>
          <w:szCs w:val="28"/>
        </w:rPr>
      </w:pPr>
    </w:p>
    <w:p w14:paraId="24A08793" w14:textId="77777777" w:rsidR="00BB608C" w:rsidRPr="00BB608C" w:rsidRDefault="00BB608C" w:rsidP="00BB608C">
      <w:pPr>
        <w:numPr>
          <w:ilvl w:val="6"/>
          <w:numId w:val="40"/>
        </w:numPr>
        <w:spacing w:before="120" w:after="120" w:line="259" w:lineRule="auto"/>
        <w:ind w:left="567" w:hanging="567"/>
        <w:contextualSpacing/>
        <w:jc w:val="both"/>
        <w:rPr>
          <w:rFonts w:ascii="Calibri" w:eastAsia="Calibri" w:hAnsi="Calibri" w:cs="Calibri"/>
          <w:color w:val="auto"/>
          <w:szCs w:val="22"/>
          <w:lang w:eastAsia="en-US"/>
        </w:rPr>
      </w:pPr>
      <w:bookmarkStart w:id="6" w:name="_Hlk219126636"/>
      <w:r w:rsidRPr="00BB608C">
        <w:rPr>
          <w:rFonts w:ascii="Calibri" w:eastAsia="Calibri" w:hAnsi="Calibri" w:cs="Calibri"/>
          <w:color w:val="auto"/>
          <w:szCs w:val="22"/>
          <w:lang w:eastAsia="en-US"/>
        </w:rPr>
        <w:t>Klauzula informacyjna skierowana do wszystkich osób biorących udział w konkursie pn. „OPOLSKIE DLA MŁODZIEŻY – WOLONTARIAT Z SENSEM”</w:t>
      </w:r>
    </w:p>
    <w:p w14:paraId="3D7DDCA8" w14:textId="77777777" w:rsidR="00BB608C" w:rsidRPr="00BB608C" w:rsidRDefault="00BB608C" w:rsidP="00BB608C">
      <w:pPr>
        <w:spacing w:before="120" w:after="120"/>
        <w:ind w:left="2340"/>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Obowiązek informacyjny RODO</w:t>
      </w:r>
    </w:p>
    <w:bookmarkEnd w:id="6"/>
    <w:p w14:paraId="2086F319"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Od 25 maja 2018 roku obowiązuje Rozporządzenie Parlamentu Europejskiego i Rady (UE) 2016/679 z dnia 27 kwietnia 2016 r. w sprawie ochrony osób fizycznych w związku z przetwarzaniem danych osobowych i w sprawie swobodnego przepływu takich danych oraz uchylenia dyrektywy 95/46/WE (RODO). W związku z tym poniżej przedstawiamy informację do zapoznania się.</w:t>
      </w:r>
    </w:p>
    <w:p w14:paraId="7428C64B"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1.Administrator danych osobowych</w:t>
      </w:r>
    </w:p>
    <w:p w14:paraId="5B4C1EA2"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Administratorem Pana/Pani danych osobowych jest Zarząd Województwa Opolskiego.</w:t>
      </w:r>
    </w:p>
    <w:p w14:paraId="12402291"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Siedziba administratora mieści się w Opolu przy ul. Ostrówek 5, 45-088 Opole, adres e-mail: umwo@opolskie.pl.</w:t>
      </w:r>
    </w:p>
    <w:p w14:paraId="417AD5DD"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2.Inspektor ochrony danych</w:t>
      </w:r>
    </w:p>
    <w:p w14:paraId="206B5A2D"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Administrator wyznaczył Inspektora Ochrony Danych, z który można skontaktować się pod adresem e-mail: iod@opolskie.pl.</w:t>
      </w:r>
    </w:p>
    <w:p w14:paraId="516F307C"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3.Cele i podstawy prawne przetwarzania</w:t>
      </w:r>
    </w:p>
    <w:p w14:paraId="31A3F178"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 xml:space="preserve">Dane osobowe przetwarzamy w celu realizacji procedowanie konkurs o na realizację zadań publicznych </w:t>
      </w:r>
    </w:p>
    <w:p w14:paraId="79735C10" w14:textId="0443356D"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 xml:space="preserve">w zakresie działalności wspomagającej rozwój wspólnot i społeczności lokalnych pn. „OPOLSKIE DLA MŁODZIEŻY – WOLONTARIAT Z SENSEM poprzez weryfikację, oceny merytoryczne, szkolenia, wizyty, promocje, wyjazdy oraz kontrole, które leżą w kompetencji Samorządu Województwa Opolskiego. Zadania i kompetencje województwa wynikają z ustawy z dnia 5 czerwca 1998 r. o samorządzie województwa, a </w:t>
      </w:r>
      <w:r w:rsidRPr="00BB608C">
        <w:rPr>
          <w:rFonts w:ascii="Calibri" w:eastAsia="Calibri" w:hAnsi="Calibri" w:cs="Calibri"/>
          <w:color w:val="auto"/>
          <w:szCs w:val="22"/>
          <w:lang w:eastAsia="en-US"/>
        </w:rPr>
        <w:lastRenderedPageBreak/>
        <w:t xml:space="preserve">także z innych szczególnych przepisów prawa, regulujących daną dziedzinę oraz statut województwa. Mając na uwadze powyższe, co do zasady podstawą przetwarzania Państwa danych osobowych będzie obowiązek prawny ciążący na Administratorze. Państwa dane osobowe będziemy przetwarzać w związku z wzięciem udziału jako </w:t>
      </w:r>
      <w:r w:rsidR="00002810" w:rsidRPr="00002810">
        <w:rPr>
          <w:rFonts w:ascii="Calibri" w:eastAsia="Calibri" w:hAnsi="Calibri" w:cs="Calibri"/>
          <w:color w:val="auto"/>
          <w:szCs w:val="22"/>
          <w:lang w:eastAsia="en-US"/>
        </w:rPr>
        <w:t>uczestnik/osoba popierająca inicjatyw</w:t>
      </w:r>
      <w:r w:rsidR="00002810">
        <w:rPr>
          <w:rFonts w:ascii="Calibri" w:eastAsia="Calibri" w:hAnsi="Calibri" w:cs="Calibri"/>
          <w:color w:val="auto"/>
          <w:szCs w:val="22"/>
          <w:lang w:eastAsia="en-US"/>
        </w:rPr>
        <w:t>ę</w:t>
      </w:r>
      <w:r w:rsidRPr="00BB608C">
        <w:rPr>
          <w:rFonts w:ascii="Calibri" w:eastAsia="Calibri" w:hAnsi="Calibri" w:cs="Calibri"/>
          <w:color w:val="auto"/>
          <w:szCs w:val="22"/>
          <w:lang w:eastAsia="en-US"/>
        </w:rPr>
        <w:t>. Państwa dane osobowe w postaci wizerunku będą przez Administratora przetwarzane, gdy Państwo wyrazicie na to zgodę.  Niemniej jednak ze względu na charakter oraz okoliczności realizowanej sprawy podstawą przetwarzania Państwa danych osobowych mogą być także inne przesłanki wynikające z art. 6 RODO, np. przetwarzanie niezbędne do wykonania umowy.</w:t>
      </w:r>
    </w:p>
    <w:p w14:paraId="599FB8FD"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Przetwarzamy tylko te dane osobowe, które są niezbędne do realizacji celu przetwarzania.</w:t>
      </w:r>
    </w:p>
    <w:p w14:paraId="5F88A065"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W zależności od ww. podstawy przetwarzania, podanie przez Państwa danych może być obowiązkiem ustawowym, umownym lub warunkiem zawarcia umowy, jak też mieć charakter dobrowolny.</w:t>
      </w:r>
    </w:p>
    <w:p w14:paraId="177E1E68"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4.Odbiorcy danych osobowych</w:t>
      </w:r>
    </w:p>
    <w:p w14:paraId="5C613BD8"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Odbiorcami Państwa danych osobowych mogą być podmioty działające na podstawie powierzenia danych osobowych przez administratora lub na podstawie przepisów prawa np.  organy władzy publicznej i podmioty wykonujące zadania publiczne lub działające na zlecenie organów władzy publicznej. Odbiorcami mogą być też media społecznościowe . Odbiorcami Państwa danych mogą być również osoby/podmioty występujące w zakresie udzielenia informacji publicznej na podstawie realizacji przepisów ustawy z dnia 6 września 2001 r. o dostępie do informacji publicznej.</w:t>
      </w:r>
    </w:p>
    <w:p w14:paraId="1941B2ED"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5.Okres przechowywania danych osobowych</w:t>
      </w:r>
    </w:p>
    <w:p w14:paraId="0879DF54"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 xml:space="preserve">Państwa dane osobowe będą przechowywane przez okres niezbędny do zrealizowania celu dla jakiego zostały zebrane, a także przez okres niezbędny do celów archiwalnych, zgodnie z kategorią archiwalną określoną w Jednolitym Rzeczowym Wykazie Akt dla organów samorządu województwa i urzędów marszałkowskich. Jeżeli dane osobowe będą przewarzane w oparciu o wyrażoną zgodę ich przetwarzanie będzie odbywać się do momentu odwołania zgody lub ustania celu przetwarzania. </w:t>
      </w:r>
    </w:p>
    <w:p w14:paraId="467959F4"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6.Prawa osób, których dane dotyczą</w:t>
      </w:r>
    </w:p>
    <w:p w14:paraId="387CC793"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 xml:space="preserve"> Przysługuje Państwu:</w:t>
      </w:r>
    </w:p>
    <w:p w14:paraId="26011564"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w:t>
      </w:r>
      <w:r w:rsidRPr="00BB608C">
        <w:rPr>
          <w:rFonts w:ascii="Calibri" w:eastAsia="Calibri" w:hAnsi="Calibri" w:cs="Calibri"/>
          <w:color w:val="auto"/>
          <w:szCs w:val="22"/>
          <w:lang w:eastAsia="en-US"/>
        </w:rPr>
        <w:tab/>
        <w:t xml:space="preserve">Prawo dostępu do swoich danych osobowych, </w:t>
      </w:r>
    </w:p>
    <w:p w14:paraId="129E5FA5"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w:t>
      </w:r>
      <w:r w:rsidRPr="00BB608C">
        <w:rPr>
          <w:rFonts w:ascii="Calibri" w:eastAsia="Calibri" w:hAnsi="Calibri" w:cs="Calibri"/>
          <w:color w:val="auto"/>
          <w:szCs w:val="22"/>
          <w:lang w:eastAsia="en-US"/>
        </w:rPr>
        <w:tab/>
        <w:t xml:space="preserve">Prawo odwołania zgody w dowolnym momencie, </w:t>
      </w:r>
    </w:p>
    <w:p w14:paraId="60C7E6E6"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w:t>
      </w:r>
      <w:r w:rsidRPr="00BB608C">
        <w:rPr>
          <w:rFonts w:ascii="Calibri" w:eastAsia="Calibri" w:hAnsi="Calibri" w:cs="Calibri"/>
          <w:color w:val="auto"/>
          <w:szCs w:val="22"/>
          <w:lang w:eastAsia="en-US"/>
        </w:rPr>
        <w:tab/>
        <w:t>Prawo do sprostowania danych,</w:t>
      </w:r>
    </w:p>
    <w:p w14:paraId="6FF1FAF7"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w:t>
      </w:r>
      <w:r w:rsidRPr="00BB608C">
        <w:rPr>
          <w:rFonts w:ascii="Calibri" w:eastAsia="Calibri" w:hAnsi="Calibri" w:cs="Calibri"/>
          <w:color w:val="auto"/>
          <w:szCs w:val="22"/>
          <w:lang w:eastAsia="en-US"/>
        </w:rPr>
        <w:tab/>
        <w:t>Prawo do przenoszenia danych,</w:t>
      </w:r>
    </w:p>
    <w:p w14:paraId="3135C7C6"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w:t>
      </w:r>
      <w:r w:rsidRPr="00BB608C">
        <w:rPr>
          <w:rFonts w:ascii="Calibri" w:eastAsia="Calibri" w:hAnsi="Calibri" w:cs="Calibri"/>
          <w:color w:val="auto"/>
          <w:szCs w:val="22"/>
          <w:lang w:eastAsia="en-US"/>
        </w:rPr>
        <w:tab/>
        <w:t>Prawo do usunięcia danych („prawo do bycia zapomnianym”) – uwzględniając jednak ograniczenie , o których mowa w art. 17 ust. 3 RODO,</w:t>
      </w:r>
    </w:p>
    <w:p w14:paraId="773DBC16"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w:t>
      </w:r>
      <w:r w:rsidRPr="00BB608C">
        <w:rPr>
          <w:rFonts w:ascii="Calibri" w:eastAsia="Calibri" w:hAnsi="Calibri" w:cs="Calibri"/>
          <w:color w:val="auto"/>
          <w:szCs w:val="22"/>
          <w:lang w:eastAsia="en-US"/>
        </w:rPr>
        <w:tab/>
        <w:t>Prawo ograniczenia przetwarzania danych,</w:t>
      </w:r>
    </w:p>
    <w:p w14:paraId="16658AEF"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w:t>
      </w:r>
      <w:r w:rsidRPr="00BB608C">
        <w:rPr>
          <w:rFonts w:ascii="Calibri" w:eastAsia="Calibri" w:hAnsi="Calibri" w:cs="Calibri"/>
          <w:color w:val="auto"/>
          <w:szCs w:val="22"/>
          <w:lang w:eastAsia="en-US"/>
        </w:rPr>
        <w:tab/>
        <w:t>Prawo do wniesienia sprzeciwu wobec przetwarzania w sytuacji, gdy podstawą ich przetwarzania jest art. 6 ust. 1 lit. f RODO.</w:t>
      </w:r>
    </w:p>
    <w:p w14:paraId="508FBEE0"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W przypadku gdy dane osobowe przetwarzane są na podstawie zgody, mają Państwo prawo do cofnięcia tej zgody w dowolnym momencie bez wpływu na zgodność z prawem przetwarzania, którego dokonano na podstawie zgody przed jej cofnięciem. O sposobie cofnięcia zgody poinformujemy podczas jej odbierania.</w:t>
      </w:r>
    </w:p>
    <w:p w14:paraId="359A7F3A"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Przysługuje Państwu prawo wniesienia skargi do organu nadzorczego zajmującego się ochroną danych osobowych na adres Urzędu Ochrony Danych Osobowych, ul. Stawki 2, 00-193 Warszawa (od 01.07.2025 r. do końca 2027 r. - ul. Moniuszki 1A, 00-014 Warszawa), przez elektroniczną skrzynkę podawczą dostępną na stronie: https://www.uodo.goy.pl/pl/p/kontakt;  telefonicznie: (22) 53103 00)), jeżeli uzna Pani/Pan, że przetwarzanie Pani/Pana danych osobowych narusza przepisy RODO.</w:t>
      </w:r>
    </w:p>
    <w:p w14:paraId="0A25659D"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lastRenderedPageBreak/>
        <w:t>7.Zautomatyzowane przetwarzanie i profilowanie</w:t>
      </w:r>
    </w:p>
    <w:p w14:paraId="57B7FF98"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 xml:space="preserve"> Administrator nie planuje, aby Państwa dane osobowe podlegały zautomatyzowanemu podejmowaniu decyzji, w tym profilowaniu. Jeśli jednak by taka sytuacja nastąpiła w konkretnej sprawie, wówczas zostaną Państwo o tym poinformowani.</w:t>
      </w:r>
    </w:p>
    <w:p w14:paraId="48D54699"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8. Przekazywanie danych osobowych do państw trzecich lub organizacji międzynarodowych</w:t>
      </w:r>
    </w:p>
    <w:p w14:paraId="390224B6"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Pani/ Pana dane nie będą przekazywane do państw trzecich lub organizacji międzynarodowych</w:t>
      </w:r>
    </w:p>
    <w:p w14:paraId="22473EBF" w14:textId="77777777"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9.Źródło pochodzenia danych</w:t>
      </w:r>
      <w:r w:rsidRPr="00BB608C">
        <w:rPr>
          <w:rFonts w:ascii="Calibri" w:eastAsia="Calibri" w:hAnsi="Calibri" w:cs="Calibri"/>
          <w:color w:val="auto"/>
          <w:szCs w:val="22"/>
          <w:lang w:eastAsia="en-US"/>
        </w:rPr>
        <w:tab/>
      </w:r>
    </w:p>
    <w:p w14:paraId="223EFD0E" w14:textId="3FCCE0A3" w:rsidR="00BB608C" w:rsidRPr="00BB608C" w:rsidRDefault="00BB608C" w:rsidP="00BB608C">
      <w:pPr>
        <w:spacing w:before="120" w:after="120"/>
        <w:ind w:left="567"/>
        <w:contextualSpacing/>
        <w:jc w:val="both"/>
        <w:rPr>
          <w:rFonts w:ascii="Calibri" w:eastAsia="Calibri" w:hAnsi="Calibri" w:cs="Calibri"/>
          <w:color w:val="auto"/>
          <w:szCs w:val="22"/>
          <w:lang w:eastAsia="en-US"/>
        </w:rPr>
      </w:pPr>
      <w:r w:rsidRPr="00BB608C">
        <w:rPr>
          <w:rFonts w:ascii="Calibri" w:eastAsia="Calibri" w:hAnsi="Calibri" w:cs="Calibri"/>
          <w:color w:val="auto"/>
          <w:szCs w:val="22"/>
          <w:lang w:eastAsia="en-US"/>
        </w:rPr>
        <w:t>Dane zostały podane przez podmiot składający ofertę/Wnioskodawcę inicjatywy lub pochodzą ze źródeł publicznie dostępnych (np. KRS/CEIDG).</w:t>
      </w:r>
    </w:p>
    <w:p w14:paraId="037DA13E" w14:textId="77777777" w:rsidR="00BB608C" w:rsidRDefault="00BB608C" w:rsidP="008D27BA">
      <w:pPr>
        <w:autoSpaceDE w:val="0"/>
        <w:spacing w:line="240" w:lineRule="auto"/>
        <w:rPr>
          <w:rFonts w:asciiTheme="minorHAnsi" w:hAnsiTheme="minorHAnsi" w:cstheme="minorHAnsi"/>
          <w:b/>
          <w:bCs/>
          <w:color w:val="auto"/>
          <w:sz w:val="28"/>
          <w:szCs w:val="28"/>
        </w:rPr>
      </w:pPr>
    </w:p>
    <w:p w14:paraId="6B0A3F83" w14:textId="77777777" w:rsidR="00A86DCD" w:rsidRPr="00A86DCD" w:rsidRDefault="00A86DCD" w:rsidP="00A86DCD">
      <w:pPr>
        <w:numPr>
          <w:ilvl w:val="3"/>
          <w:numId w:val="40"/>
        </w:numPr>
        <w:spacing w:line="240" w:lineRule="auto"/>
        <w:ind w:left="567" w:hanging="709"/>
        <w:contextualSpacing/>
        <w:jc w:val="both"/>
        <w:rPr>
          <w:rFonts w:ascii="Calibri" w:eastAsia="Calibri" w:hAnsi="Calibri" w:cs="Calibri"/>
          <w:color w:val="auto"/>
          <w:szCs w:val="22"/>
          <w:lang w:eastAsia="en-US"/>
        </w:rPr>
      </w:pPr>
      <w:r w:rsidRPr="00A86DCD">
        <w:rPr>
          <w:rFonts w:ascii="Calibri" w:eastAsia="Calibri" w:hAnsi="Calibri" w:cs="Calibri"/>
          <w:color w:val="auto"/>
          <w:szCs w:val="22"/>
          <w:lang w:eastAsia="en-US"/>
        </w:rPr>
        <w:t>Klauzula informacyjna skierowana do wszystkich osób zajmujących się organizacją inicjatywy pn. „OPOLSKIE DLA MŁODZIEŻY – WOLONTARIAT Z SENSEM”</w:t>
      </w:r>
    </w:p>
    <w:p w14:paraId="03336D58"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Zgodnie z art.13 ust.1 i 2 oraz art.14 ogólnego rozporządzenia o ochronie danych osobowych z dnia 27 kwietnia 2016 r. (RODO). informuję, iż:</w:t>
      </w:r>
    </w:p>
    <w:p w14:paraId="66F67A0B" w14:textId="77777777" w:rsidR="00A86DCD" w:rsidRPr="00A86DCD" w:rsidRDefault="00A86DCD" w:rsidP="00A86DCD">
      <w:pPr>
        <w:numPr>
          <w:ilvl w:val="6"/>
          <w:numId w:val="40"/>
        </w:numPr>
        <w:tabs>
          <w:tab w:val="num" w:pos="993"/>
        </w:tabs>
        <w:spacing w:line="240" w:lineRule="auto"/>
        <w:ind w:hanging="4813"/>
        <w:contextualSpacing/>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Administrator danych osobowych</w:t>
      </w:r>
    </w:p>
    <w:p w14:paraId="18B4F73B"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Administratorem danych osobowych jest Województwo Opolskie, z siedzibą w Opolu przy ul. Ostrówek 5, 45-088 Opole, NIP: 7543077565, REGON: 531412421, jak również jego organ, czyli Zarząd Województwa Opolskiego.</w:t>
      </w:r>
    </w:p>
    <w:p w14:paraId="717D46E1" w14:textId="77777777" w:rsidR="00A86DCD" w:rsidRPr="00A86DCD" w:rsidRDefault="00A86DCD" w:rsidP="00A86DCD">
      <w:pPr>
        <w:numPr>
          <w:ilvl w:val="2"/>
          <w:numId w:val="41"/>
        </w:numPr>
        <w:spacing w:line="240" w:lineRule="auto"/>
        <w:ind w:left="993" w:hanging="426"/>
        <w:contextualSpacing/>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Inspektor ochrony danych</w:t>
      </w:r>
    </w:p>
    <w:p w14:paraId="6E152BA2"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Administrator wyznaczył Inspektora Ochrony Danych, z którym można skontaktować się pod adresem e-mail: iod@opolskie.pl.</w:t>
      </w:r>
    </w:p>
    <w:p w14:paraId="3D37D678" w14:textId="77777777" w:rsidR="00A86DCD" w:rsidRPr="00A86DCD" w:rsidRDefault="00A86DCD" w:rsidP="00A86DCD">
      <w:pPr>
        <w:numPr>
          <w:ilvl w:val="2"/>
          <w:numId w:val="41"/>
        </w:numPr>
        <w:spacing w:line="240" w:lineRule="auto"/>
        <w:ind w:left="993" w:hanging="426"/>
        <w:contextualSpacing/>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Cele i podstawy prawne przetwarzania</w:t>
      </w:r>
    </w:p>
    <w:p w14:paraId="222B93BC"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Pani/Pana dane osobowe w postaci imienia i nazwiska, stanowiska, nr telefonu, adresu email, przetwarzane będą w celach:</w:t>
      </w:r>
    </w:p>
    <w:p w14:paraId="7CCF5A7A"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A. nawiązywania relacji związanych z realizacją projektów, podpisywania umów i ich realizacji, rozliczeń oraz pełnienie funkcji członka organu zarządzającego, pełnomocnika, prokurenta, osoby do kontaktu na podstawie art. 6 ust.1 lit. c, e, f RODO,</w:t>
      </w:r>
    </w:p>
    <w:p w14:paraId="39CEE997"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B. realizacji umowy gospodarczej bazując na podstawie prawnej art.6. ust.1.lit.b, c RODO,</w:t>
      </w:r>
    </w:p>
    <w:p w14:paraId="51E415A7"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C. Pani/Pana dane osobowe przetwarzane będą w celu realizacji umowy jaka wiąże administratora z Pani/Pana pracodawcą/zleceniodawcą, oraz w celu wypełniania zadań jakie wykonuje Pani/Pana dla swojego pracodawcy/zleceniodawcy i administratora w związku z realizacją umowy, na podstawie art. 6 ust.1 lit. c, f RODO.</w:t>
      </w:r>
    </w:p>
    <w:p w14:paraId="361F92AB"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 xml:space="preserve">D. Realizacje obowiązków w zakresie egzekucji roszczeń - celu realizacji obowiązków w zakresie egzekucji z wierzytelności wynikających z kodeksu postępowania cywilnego, ustawy o postępowaniu egzekucyjnym w administracji ustawy o komornikach art. 6 ust.1 lit. c RODO - przez 3 lata od ostatniego potrącenia. </w:t>
      </w:r>
    </w:p>
    <w:p w14:paraId="744A6C48"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 xml:space="preserve">E. Realizacja obowiązków w zakresie rachunkowości w celu realizacji obowiązków wynikających z ustawy im dedykowanych art. 6 ust.1 lit. c RODO - przez 5 lat od końca roku, w którym nastąpiło zdarzenie, </w:t>
      </w:r>
    </w:p>
    <w:p w14:paraId="6628EEE7"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 xml:space="preserve">F. Realizację obowiązków podatkowych w celu realizacji obowiązków wynikających z przepisów podatkowych, w szczególności ordynacji podatkowej, ustawy o podatku dochodowym od osób prawnych, ustawy o podatku od dochodów i usług art. 6 ust.1 </w:t>
      </w:r>
      <w:proofErr w:type="spellStart"/>
      <w:r w:rsidRPr="00A86DCD">
        <w:rPr>
          <w:rFonts w:ascii="Calibri" w:eastAsia="Calibri" w:hAnsi="Calibri" w:cs="Times New Roman"/>
          <w:color w:val="auto"/>
          <w:szCs w:val="22"/>
          <w:lang w:eastAsia="en-US"/>
        </w:rPr>
        <w:t>lit.c</w:t>
      </w:r>
      <w:proofErr w:type="spellEnd"/>
      <w:r w:rsidRPr="00A86DCD">
        <w:rPr>
          <w:rFonts w:ascii="Calibri" w:eastAsia="Calibri" w:hAnsi="Calibri" w:cs="Times New Roman"/>
          <w:color w:val="auto"/>
          <w:szCs w:val="22"/>
          <w:lang w:eastAsia="en-US"/>
        </w:rPr>
        <w:t xml:space="preserve"> RODO - przez 5 lat od końca roku podatkowego. </w:t>
      </w:r>
    </w:p>
    <w:p w14:paraId="4B6211B9"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 xml:space="preserve">G. Dochodzenia roszczeń lub obrony przed roszczeniami w celu realizacji prawnie uzasadnionego interesu administratora polegającego na dochodzeniu swoich praw majątkowych lub niemajątkowych lub ochrony przed roszczeniami wobec administratora zgodnie z przepisami, w szczególności z kodeksem cywilnym art. 6 ust.1 </w:t>
      </w:r>
      <w:proofErr w:type="spellStart"/>
      <w:r w:rsidRPr="00A86DCD">
        <w:rPr>
          <w:rFonts w:ascii="Calibri" w:eastAsia="Calibri" w:hAnsi="Calibri" w:cs="Times New Roman"/>
          <w:color w:val="auto"/>
          <w:szCs w:val="22"/>
          <w:lang w:eastAsia="en-US"/>
        </w:rPr>
        <w:t>lit.c</w:t>
      </w:r>
      <w:proofErr w:type="spellEnd"/>
      <w:r w:rsidRPr="00A86DCD">
        <w:rPr>
          <w:rFonts w:ascii="Calibri" w:eastAsia="Calibri" w:hAnsi="Calibri" w:cs="Times New Roman"/>
          <w:color w:val="auto"/>
          <w:szCs w:val="22"/>
          <w:lang w:eastAsia="en-US"/>
        </w:rPr>
        <w:t>, f RODO- przez 3 lata od zakończenia współpracy.</w:t>
      </w:r>
    </w:p>
    <w:p w14:paraId="0C4EBF13" w14:textId="77777777" w:rsidR="00A86DCD" w:rsidRPr="00A86DCD" w:rsidRDefault="00A86DCD" w:rsidP="00A86DCD">
      <w:pPr>
        <w:numPr>
          <w:ilvl w:val="2"/>
          <w:numId w:val="41"/>
        </w:numPr>
        <w:spacing w:line="240" w:lineRule="auto"/>
        <w:ind w:left="993" w:hanging="426"/>
        <w:contextualSpacing/>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Okres przechowywania danych</w:t>
      </w:r>
    </w:p>
    <w:p w14:paraId="4404FFB6"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 xml:space="preserve">Pani/Pana dane osobowe będą przetwarzane przez okres: </w:t>
      </w:r>
    </w:p>
    <w:p w14:paraId="0ED2D1B8"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 dokonywania rozliczeń realizacji umowy pomiędzy stronami, przez okres współpracy w zakresie rachunkowości i obowiązków podatkowych – przez 5 lat od końca roku podatkowego;</w:t>
      </w:r>
    </w:p>
    <w:p w14:paraId="48C44933"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lastRenderedPageBreak/>
        <w:t>- realizacji obowiązków z zakresie egzekucji roszczeń – przez 3 lata od ostatniego potrącenia;</w:t>
      </w:r>
    </w:p>
    <w:p w14:paraId="2D38FCB3"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 dochodzenia roszczeń lub obrony przed roszczeniami – przez 3 lata od zakończenia współpracy.</w:t>
      </w:r>
    </w:p>
    <w:p w14:paraId="7E432A54"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5. Odbiorcy danych</w:t>
      </w:r>
      <w:r w:rsidRPr="00A86DCD">
        <w:rPr>
          <w:rFonts w:ascii="Calibri" w:eastAsia="Calibri" w:hAnsi="Calibri" w:cs="Times New Roman"/>
          <w:color w:val="auto"/>
          <w:szCs w:val="22"/>
          <w:lang w:eastAsia="en-US"/>
        </w:rPr>
        <w:tab/>
      </w:r>
    </w:p>
    <w:p w14:paraId="71BBC768"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Pani/Pana dane osobowe mogą zostać przekazane:</w:t>
      </w:r>
    </w:p>
    <w:p w14:paraId="4BDDDA64"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 xml:space="preserve">a. Podmiotom współpracującym z Administratorem (np. kancelariom prawnym, firmom audytorskim, firmom ubezpieczeniowym, firmom serwisującym urządzenia i niszczącym dokumenty, operatorom pocztowym i firmom kurierskim), Poczcie Polskiej Spółka Akcyjna, będącej operatorem wyznaczonym w ramach usługi </w:t>
      </w:r>
      <w:proofErr w:type="spellStart"/>
      <w:r w:rsidRPr="00A86DCD">
        <w:rPr>
          <w:rFonts w:ascii="Calibri" w:eastAsia="Calibri" w:hAnsi="Calibri" w:cs="Times New Roman"/>
          <w:color w:val="auto"/>
          <w:szCs w:val="22"/>
          <w:lang w:eastAsia="en-US"/>
        </w:rPr>
        <w:t>eDoręczenia</w:t>
      </w:r>
      <w:proofErr w:type="spellEnd"/>
      <w:r w:rsidRPr="00A86DCD">
        <w:rPr>
          <w:rFonts w:ascii="Calibri" w:eastAsia="Calibri" w:hAnsi="Calibri" w:cs="Times New Roman"/>
          <w:color w:val="auto"/>
          <w:szCs w:val="22"/>
          <w:lang w:eastAsia="en-US"/>
        </w:rPr>
        <w:t>;</w:t>
      </w:r>
    </w:p>
    <w:p w14:paraId="191000AD"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b. Osobom/podmiotom występującym w zakresie udzielenia informacji publicznej na podstawie realizacji przepisów ustawy z dnia 6 września 2001 r. o dostępie do informacji publicznej</w:t>
      </w:r>
    </w:p>
    <w:p w14:paraId="15F6B83A"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c. Naszym podwykonawcom i usługodawcom (podmiotom przetwarzającym), które świadczą usługi na rzecz administratora danych i którym te dane są powierzane (np. firmie świadczącej usługi IT, dostawcom hostingu);</w:t>
      </w:r>
    </w:p>
    <w:p w14:paraId="35065892"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d. Mediom społecznościowym;</w:t>
      </w:r>
    </w:p>
    <w:p w14:paraId="4F80A82A"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d. Innym podmiotom, gdy wynika to z przepisów prawa.</w:t>
      </w:r>
    </w:p>
    <w:p w14:paraId="15C025E8" w14:textId="77777777" w:rsidR="00A86DCD" w:rsidRPr="00A86DCD" w:rsidRDefault="00A86DCD" w:rsidP="00A86DCD">
      <w:pPr>
        <w:spacing w:line="240" w:lineRule="auto"/>
        <w:ind w:left="2880" w:hanging="2313"/>
        <w:contextualSpacing/>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6.Przekazywanie danych osobowych do państw trzecich lub organizacji międzynarodowych</w:t>
      </w:r>
    </w:p>
    <w:p w14:paraId="077AF62C" w14:textId="77777777" w:rsidR="00A86DCD" w:rsidRPr="00A86DCD" w:rsidRDefault="00A86DCD" w:rsidP="00A86DCD">
      <w:pPr>
        <w:spacing w:line="240" w:lineRule="auto"/>
        <w:ind w:firstLine="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Pani/ Pana dane nie będą przekazywane do państw trzecich lub organizacji międzynarodowych.</w:t>
      </w:r>
    </w:p>
    <w:p w14:paraId="1342B501" w14:textId="77777777" w:rsidR="00A86DCD" w:rsidRPr="00A86DCD" w:rsidRDefault="00A86DCD" w:rsidP="00A86DCD">
      <w:pPr>
        <w:spacing w:line="240" w:lineRule="auto"/>
        <w:ind w:left="2340" w:hanging="1773"/>
        <w:contextualSpacing/>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7.Prawa osób, których dane dotyczą</w:t>
      </w:r>
      <w:r w:rsidRPr="00A86DCD">
        <w:rPr>
          <w:rFonts w:ascii="Calibri" w:eastAsia="Calibri" w:hAnsi="Calibri" w:cs="Times New Roman"/>
          <w:color w:val="auto"/>
          <w:szCs w:val="22"/>
          <w:lang w:eastAsia="en-US"/>
        </w:rPr>
        <w:tab/>
      </w:r>
    </w:p>
    <w:p w14:paraId="012691A1"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Posiada Pani/Pan prawo dostępu do treści swoich danych oraz prawo ich sprostowania, usunięcia, ograniczenia przetwarzania, prawo do przenoszenia danych oraz wyrażenia sprzeciwu.</w:t>
      </w:r>
    </w:p>
    <w:p w14:paraId="3FAD6BAF"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8.Dobrowolność</w:t>
      </w:r>
    </w:p>
    <w:p w14:paraId="7B08FA21"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Podanie przez Pana/Panią danych osobowych jest dobrowolne, lecz niezbędne do wypełnienia obowiązku ciążącego na administratorze i realizacji umowy.</w:t>
      </w:r>
    </w:p>
    <w:p w14:paraId="2270BC53"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9.Zautomatyzowane podejmowanie decyzji i profilowanie</w:t>
      </w:r>
      <w:r w:rsidRPr="00A86DCD">
        <w:rPr>
          <w:rFonts w:ascii="Calibri" w:eastAsia="Calibri" w:hAnsi="Calibri" w:cs="Times New Roman"/>
          <w:color w:val="auto"/>
          <w:szCs w:val="22"/>
          <w:lang w:eastAsia="en-US"/>
        </w:rPr>
        <w:tab/>
      </w:r>
    </w:p>
    <w:p w14:paraId="59F58B33"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Informujemy, że nie podejmujemy decyzji w sposób zautomatyzowany i Pani/Pana dane nie są profilowane.</w:t>
      </w:r>
    </w:p>
    <w:p w14:paraId="3BEA1592"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10.Prawo do wniesienia skargi</w:t>
      </w:r>
      <w:r w:rsidRPr="00A86DCD">
        <w:rPr>
          <w:rFonts w:ascii="Calibri" w:eastAsia="Calibri" w:hAnsi="Calibri" w:cs="Times New Roman"/>
          <w:color w:val="auto"/>
          <w:szCs w:val="22"/>
          <w:lang w:eastAsia="en-US"/>
        </w:rPr>
        <w:tab/>
      </w:r>
    </w:p>
    <w:p w14:paraId="1E4A470D"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Przysługuje Pani/Panu prawo wniesienia skargi do organu nadzorczego zajmującego się ochroną danych osobowych na adres Urzędu Ochrony Danych Osobowych, ul. Stawki 2, 00-193 Warszawa (od 01.07.2025 r. do końca 2027 r. - ul. Moniuszki 1A, 00-014 Warszawa), przez elektroniczną skrzynkę podawczą dostępną na stronie: https://www.uodo.goy.pl/pl/p/kontakt;  telefonicznie: (22) 53103 00).), jeżeli uzna Pani/Pan, że przetwarzanie Pani/Pana danych osobowych narusza przepisy RODO.</w:t>
      </w:r>
    </w:p>
    <w:p w14:paraId="22947C5D" w14:textId="77777777" w:rsidR="00A86DCD" w:rsidRPr="00A86DCD" w:rsidRDefault="00A86DCD" w:rsidP="00A86DCD">
      <w:pPr>
        <w:numPr>
          <w:ilvl w:val="3"/>
          <w:numId w:val="40"/>
        </w:numPr>
        <w:tabs>
          <w:tab w:val="num" w:pos="993"/>
          <w:tab w:val="left" w:pos="3402"/>
        </w:tabs>
        <w:spacing w:line="240" w:lineRule="auto"/>
        <w:ind w:hanging="2771"/>
        <w:contextualSpacing/>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Źródło pozyskania danych osobowych</w:t>
      </w:r>
    </w:p>
    <w:p w14:paraId="3573CFEE" w14:textId="77777777" w:rsidR="00A86DCD" w:rsidRPr="00A86DCD" w:rsidRDefault="00A86DCD" w:rsidP="00A86DCD">
      <w:pPr>
        <w:spacing w:line="240" w:lineRule="auto"/>
        <w:ind w:left="567"/>
        <w:jc w:val="both"/>
        <w:rPr>
          <w:rFonts w:ascii="Calibri" w:eastAsia="Calibri" w:hAnsi="Calibri" w:cs="Times New Roman"/>
          <w:color w:val="auto"/>
          <w:szCs w:val="22"/>
          <w:lang w:eastAsia="en-US"/>
        </w:rPr>
      </w:pPr>
      <w:r w:rsidRPr="00A86DCD">
        <w:rPr>
          <w:rFonts w:ascii="Calibri" w:eastAsia="Calibri" w:hAnsi="Calibri" w:cs="Times New Roman"/>
          <w:color w:val="auto"/>
          <w:szCs w:val="22"/>
          <w:lang w:eastAsia="en-US"/>
        </w:rPr>
        <w:t xml:space="preserve">Dane pozyskaliśmy od Pani/Pana pracodawcy/zleceniodawcy oraz dostępnych źródeł jakim jest KRS, </w:t>
      </w:r>
      <w:proofErr w:type="spellStart"/>
      <w:r w:rsidRPr="00A86DCD">
        <w:rPr>
          <w:rFonts w:ascii="Calibri" w:eastAsia="Calibri" w:hAnsi="Calibri" w:cs="Times New Roman"/>
          <w:color w:val="auto"/>
          <w:szCs w:val="22"/>
          <w:lang w:eastAsia="en-US"/>
        </w:rPr>
        <w:t>CEiDG</w:t>
      </w:r>
      <w:proofErr w:type="spellEnd"/>
      <w:r w:rsidRPr="00A86DCD">
        <w:rPr>
          <w:rFonts w:ascii="Calibri" w:eastAsia="Calibri" w:hAnsi="Calibri" w:cs="Times New Roman"/>
          <w:color w:val="auto"/>
          <w:szCs w:val="22"/>
          <w:lang w:eastAsia="en-US"/>
        </w:rPr>
        <w:t>.</w:t>
      </w:r>
    </w:p>
    <w:p w14:paraId="36FCB6A0" w14:textId="2350543F" w:rsidR="00A86DCD" w:rsidRDefault="008365C5" w:rsidP="00A86DCD">
      <w:pPr>
        <w:spacing w:before="120" w:after="120"/>
        <w:ind w:left="567"/>
        <w:contextualSpacing/>
        <w:jc w:val="both"/>
        <w:rPr>
          <w:rFonts w:ascii="Calibri" w:eastAsia="Calibri" w:hAnsi="Calibri" w:cs="Calibri"/>
          <w:color w:val="auto"/>
          <w:szCs w:val="22"/>
          <w:lang w:eastAsia="en-US"/>
        </w:rPr>
      </w:pPr>
      <w:r>
        <w:rPr>
          <w:rFonts w:ascii="Calibri" w:eastAsia="Calibri" w:hAnsi="Calibri" w:cs="Calibri"/>
          <w:color w:val="auto"/>
          <w:szCs w:val="22"/>
          <w:lang w:eastAsia="en-US"/>
        </w:rPr>
        <w:t xml:space="preserve"> </w:t>
      </w:r>
    </w:p>
    <w:p w14:paraId="70DE5A95" w14:textId="54EFB93E" w:rsidR="00AD7F82" w:rsidRDefault="00AD7F82" w:rsidP="00A86DCD">
      <w:pPr>
        <w:spacing w:before="120" w:after="120"/>
        <w:ind w:left="567"/>
        <w:contextualSpacing/>
        <w:jc w:val="both"/>
        <w:rPr>
          <w:rFonts w:asciiTheme="minorHAnsi" w:hAnsiTheme="minorHAnsi" w:cstheme="minorHAnsi"/>
          <w:b/>
          <w:bCs/>
          <w:color w:val="auto"/>
          <w:sz w:val="28"/>
          <w:szCs w:val="28"/>
        </w:rPr>
      </w:pPr>
      <w:r w:rsidRPr="00B32995">
        <w:rPr>
          <w:rFonts w:asciiTheme="minorHAnsi" w:hAnsiTheme="minorHAnsi" w:cstheme="minorHAnsi"/>
          <w:b/>
          <w:bCs/>
          <w:color w:val="auto"/>
          <w:sz w:val="28"/>
          <w:szCs w:val="28"/>
        </w:rPr>
        <w:t>KLAUZUL</w:t>
      </w:r>
      <w:r>
        <w:rPr>
          <w:rFonts w:asciiTheme="minorHAnsi" w:hAnsiTheme="minorHAnsi" w:cstheme="minorHAnsi"/>
          <w:b/>
          <w:bCs/>
          <w:color w:val="auto"/>
          <w:sz w:val="28"/>
          <w:szCs w:val="28"/>
        </w:rPr>
        <w:t>E</w:t>
      </w:r>
      <w:r w:rsidRPr="00B32995">
        <w:rPr>
          <w:rFonts w:asciiTheme="minorHAnsi" w:hAnsiTheme="minorHAnsi" w:cstheme="minorHAnsi"/>
          <w:b/>
          <w:bCs/>
          <w:color w:val="auto"/>
          <w:sz w:val="28"/>
          <w:szCs w:val="28"/>
        </w:rPr>
        <w:t xml:space="preserve"> </w:t>
      </w:r>
      <w:r>
        <w:rPr>
          <w:rFonts w:asciiTheme="minorHAnsi" w:hAnsiTheme="minorHAnsi" w:cstheme="minorHAnsi"/>
          <w:b/>
          <w:bCs/>
          <w:color w:val="auto"/>
          <w:sz w:val="28"/>
          <w:szCs w:val="28"/>
        </w:rPr>
        <w:t>DOTYCZĄCE WIZERUNKU</w:t>
      </w:r>
    </w:p>
    <w:p w14:paraId="23F1B12E" w14:textId="77777777" w:rsidR="00ED2F80" w:rsidRDefault="00ED2F80" w:rsidP="00A86DCD">
      <w:pPr>
        <w:spacing w:before="120" w:after="120"/>
        <w:ind w:left="567"/>
        <w:contextualSpacing/>
        <w:jc w:val="both"/>
        <w:rPr>
          <w:rFonts w:asciiTheme="minorHAnsi" w:hAnsiTheme="minorHAnsi" w:cstheme="minorHAnsi"/>
          <w:b/>
          <w:bCs/>
          <w:color w:val="auto"/>
          <w:sz w:val="28"/>
          <w:szCs w:val="28"/>
        </w:rPr>
      </w:pPr>
    </w:p>
    <w:p w14:paraId="0D3FDD2C" w14:textId="77777777" w:rsidR="00ED2F80" w:rsidRPr="00ED2F80" w:rsidRDefault="00ED2F80" w:rsidP="00ED2F80">
      <w:pPr>
        <w:autoSpaceDE w:val="0"/>
        <w:autoSpaceDN w:val="0"/>
        <w:adjustRightInd w:val="0"/>
        <w:spacing w:line="240" w:lineRule="auto"/>
        <w:jc w:val="center"/>
        <w:rPr>
          <w:rFonts w:ascii="Calibri" w:eastAsia="Calibri" w:hAnsi="Calibri" w:cs="Calibri"/>
          <w:bCs/>
          <w:color w:val="auto"/>
          <w:sz w:val="28"/>
          <w:szCs w:val="28"/>
          <w:lang w:eastAsia="en-US"/>
        </w:rPr>
      </w:pPr>
      <w:r w:rsidRPr="00ED2F80">
        <w:rPr>
          <w:rFonts w:ascii="Calibri" w:eastAsia="Calibri" w:hAnsi="Calibri" w:cs="Calibri"/>
          <w:b/>
          <w:color w:val="auto"/>
          <w:sz w:val="26"/>
          <w:szCs w:val="26"/>
          <w:lang w:eastAsia="en-US"/>
        </w:rPr>
        <w:t>OŚWIADCZENIE O WYRAŻENIU ZGODY NA ROZPOWSZECHNIANIE WIZERUNKU</w:t>
      </w:r>
    </w:p>
    <w:p w14:paraId="66149B20" w14:textId="77777777" w:rsidR="00ED2F80" w:rsidRPr="00ED2F80" w:rsidRDefault="00ED2F80" w:rsidP="00ED2F80">
      <w:pPr>
        <w:autoSpaceDE w:val="0"/>
        <w:autoSpaceDN w:val="0"/>
        <w:adjustRightInd w:val="0"/>
        <w:spacing w:line="240" w:lineRule="auto"/>
        <w:rPr>
          <w:rFonts w:ascii="Calibri" w:eastAsia="Calibri" w:hAnsi="Calibri" w:cs="Calibri"/>
          <w:bCs/>
          <w:color w:val="auto"/>
          <w:sz w:val="28"/>
          <w:szCs w:val="28"/>
          <w:lang w:eastAsia="en-US"/>
        </w:rPr>
      </w:pPr>
    </w:p>
    <w:p w14:paraId="6687DCDF" w14:textId="77777777" w:rsidR="00ED2F80" w:rsidRPr="00ED2F80" w:rsidRDefault="00ED2F80" w:rsidP="00ED2F80">
      <w:pPr>
        <w:autoSpaceDE w:val="0"/>
        <w:autoSpaceDN w:val="0"/>
        <w:adjustRightInd w:val="0"/>
        <w:spacing w:line="240" w:lineRule="auto"/>
        <w:rPr>
          <w:rFonts w:ascii="Calibri" w:eastAsia="Calibri" w:hAnsi="Calibri" w:cs="Calibri"/>
          <w:bCs/>
          <w:i/>
          <w:sz w:val="24"/>
          <w:szCs w:val="28"/>
          <w:lang w:eastAsia="en-US"/>
        </w:rPr>
      </w:pPr>
    </w:p>
    <w:p w14:paraId="053150ED" w14:textId="0222DECD" w:rsidR="00ED2F80" w:rsidRPr="00ED2F80" w:rsidRDefault="00ED2F80" w:rsidP="00ED2F80">
      <w:pPr>
        <w:spacing w:line="240" w:lineRule="auto"/>
        <w:ind w:left="4248" w:hanging="4248"/>
        <w:rPr>
          <w:rFonts w:ascii="Calibri" w:eastAsia="Calibri" w:hAnsi="Calibri" w:cs="Calibri"/>
          <w:bCs/>
          <w:i/>
          <w:sz w:val="24"/>
          <w:szCs w:val="28"/>
          <w:lang w:eastAsia="en-US"/>
        </w:rPr>
      </w:pPr>
      <w:r w:rsidRPr="00ED2F80">
        <w:rPr>
          <w:rFonts w:ascii="Calibri" w:eastAsia="Calibri" w:hAnsi="Calibri" w:cs="Calibri"/>
          <w:bCs/>
          <w:i/>
          <w:sz w:val="24"/>
          <w:szCs w:val="28"/>
          <w:lang w:eastAsia="en-US"/>
        </w:rPr>
        <w:t xml:space="preserve">Imię i nazwisko </w:t>
      </w:r>
      <w:r w:rsidR="002078D3">
        <w:rPr>
          <w:rFonts w:ascii="Calibri" w:eastAsia="Calibri" w:hAnsi="Calibri" w:cs="Calibri"/>
          <w:bCs/>
          <w:i/>
          <w:sz w:val="24"/>
          <w:szCs w:val="28"/>
          <w:lang w:eastAsia="en-US"/>
        </w:rPr>
        <w:t xml:space="preserve">Osoby, </w:t>
      </w:r>
      <w:r w:rsidR="00211938">
        <w:rPr>
          <w:rFonts w:ascii="Calibri" w:eastAsia="Calibri" w:hAnsi="Calibri" w:cs="Calibri"/>
          <w:bCs/>
          <w:i/>
          <w:sz w:val="24"/>
          <w:szCs w:val="28"/>
          <w:lang w:eastAsia="en-US"/>
        </w:rPr>
        <w:t>której wizerunek jest przedmiotem zgody</w:t>
      </w:r>
      <w:r w:rsidRPr="00ED2F80">
        <w:rPr>
          <w:rFonts w:ascii="Calibri" w:eastAsia="Calibri" w:hAnsi="Calibri" w:cs="Calibri"/>
          <w:bCs/>
          <w:i/>
          <w:sz w:val="24"/>
          <w:szCs w:val="28"/>
          <w:lang w:eastAsia="en-US"/>
        </w:rPr>
        <w:t>:</w:t>
      </w:r>
      <w:r w:rsidRPr="00ED2F80">
        <w:rPr>
          <w:rFonts w:ascii="Calibri" w:eastAsia="Calibri" w:hAnsi="Calibri" w:cs="Calibri"/>
          <w:bCs/>
          <w:i/>
          <w:sz w:val="24"/>
          <w:szCs w:val="28"/>
          <w:lang w:eastAsia="en-US"/>
        </w:rPr>
        <w:tab/>
        <w:t xml:space="preserve"> .....................................................................</w:t>
      </w:r>
    </w:p>
    <w:p w14:paraId="4FFA3584" w14:textId="77777777" w:rsidR="00ED2F80" w:rsidRPr="00ED2F80" w:rsidRDefault="00ED2F80" w:rsidP="00ED2F80">
      <w:pPr>
        <w:spacing w:line="240" w:lineRule="auto"/>
        <w:ind w:left="4248" w:hanging="4248"/>
        <w:rPr>
          <w:rFonts w:ascii="Calibri" w:eastAsia="Calibri" w:hAnsi="Calibri" w:cs="Calibri"/>
          <w:bCs/>
          <w:i/>
          <w:sz w:val="24"/>
          <w:szCs w:val="28"/>
          <w:lang w:eastAsia="en-US"/>
        </w:rPr>
      </w:pPr>
    </w:p>
    <w:p w14:paraId="4CE3E33E" w14:textId="77777777" w:rsidR="00ED2F80" w:rsidRPr="00ED2F80" w:rsidRDefault="00ED2F80" w:rsidP="00ED2F80">
      <w:pPr>
        <w:spacing w:line="240" w:lineRule="auto"/>
        <w:ind w:left="4248" w:hanging="4248"/>
        <w:rPr>
          <w:rFonts w:ascii="Calibri" w:eastAsia="Calibri" w:hAnsi="Calibri" w:cs="Calibri"/>
          <w:bCs/>
          <w:i/>
          <w:sz w:val="24"/>
          <w:szCs w:val="28"/>
          <w:lang w:eastAsia="en-US"/>
        </w:rPr>
      </w:pPr>
      <w:r w:rsidRPr="00ED2F80">
        <w:rPr>
          <w:rFonts w:ascii="Calibri" w:eastAsia="Calibri" w:hAnsi="Calibri" w:cs="Calibri"/>
          <w:bCs/>
          <w:i/>
          <w:sz w:val="24"/>
          <w:szCs w:val="28"/>
          <w:lang w:eastAsia="en-US"/>
        </w:rPr>
        <w:t>Imię i nazwisko osoby udzielającej zgodę:</w:t>
      </w:r>
      <w:r w:rsidRPr="00ED2F80">
        <w:rPr>
          <w:rFonts w:ascii="Calibri" w:eastAsia="Calibri" w:hAnsi="Calibri" w:cs="Calibri"/>
          <w:bCs/>
          <w:i/>
          <w:sz w:val="24"/>
          <w:szCs w:val="28"/>
          <w:lang w:eastAsia="en-US"/>
        </w:rPr>
        <w:tab/>
        <w:t xml:space="preserve"> .....................................................................</w:t>
      </w:r>
    </w:p>
    <w:p w14:paraId="5D9196A4" w14:textId="77777777" w:rsidR="00ED2F80" w:rsidRPr="00ED2F80" w:rsidRDefault="00ED2F80" w:rsidP="00ED2F80">
      <w:pPr>
        <w:spacing w:line="240" w:lineRule="auto"/>
        <w:ind w:left="4248" w:hanging="4248"/>
        <w:rPr>
          <w:rFonts w:ascii="Calibri" w:eastAsia="Calibri" w:hAnsi="Calibri" w:cs="Calibri"/>
          <w:bCs/>
          <w:i/>
          <w:sz w:val="24"/>
          <w:szCs w:val="28"/>
          <w:lang w:eastAsia="en-US"/>
        </w:rPr>
      </w:pPr>
    </w:p>
    <w:p w14:paraId="354CF89B" w14:textId="77777777" w:rsidR="00ED2F80" w:rsidRPr="00ED2F80" w:rsidRDefault="00ED2F80" w:rsidP="00ED2F80">
      <w:pPr>
        <w:spacing w:after="240" w:line="240" w:lineRule="auto"/>
        <w:rPr>
          <w:rFonts w:ascii="Calibri" w:hAnsi="Calibri" w:cs="Calibri"/>
          <w:color w:val="auto"/>
          <w:sz w:val="24"/>
          <w:szCs w:val="24"/>
        </w:rPr>
      </w:pPr>
      <w:r w:rsidRPr="00ED2F80">
        <w:rPr>
          <w:rFonts w:ascii="Calibri" w:hAnsi="Calibri" w:cs="Calibri"/>
          <w:color w:val="1F1F1F"/>
          <w:szCs w:val="22"/>
        </w:rPr>
        <w:t xml:space="preserve">Działając jako </w:t>
      </w:r>
      <w:r w:rsidRPr="00ED2F80">
        <w:rPr>
          <w:rFonts w:ascii="Calibri" w:hAnsi="Calibri" w:cs="Calibri"/>
          <w:b/>
          <w:bCs/>
          <w:color w:val="1F1F1F"/>
          <w:szCs w:val="22"/>
        </w:rPr>
        <w:t>rodzic / opiekun prawny niepełnoletniego uczestnika / pełnoletni uczestnik</w:t>
      </w:r>
      <w:r w:rsidRPr="00ED2F80">
        <w:rPr>
          <w:rFonts w:ascii="Calibri" w:hAnsi="Calibri" w:cs="Calibri"/>
          <w:color w:val="1F1F1F"/>
          <w:szCs w:val="22"/>
        </w:rPr>
        <w:t>* (</w:t>
      </w:r>
      <w:r w:rsidRPr="00ED2F80">
        <w:rPr>
          <w:rFonts w:ascii="Calibri" w:hAnsi="Calibri" w:cs="Calibri"/>
          <w:i/>
          <w:iCs/>
          <w:color w:val="1F1F1F"/>
          <w:szCs w:val="22"/>
        </w:rPr>
        <w:t>niewłaściwe skreślić</w:t>
      </w:r>
      <w:r w:rsidRPr="00ED2F80">
        <w:rPr>
          <w:rFonts w:ascii="Calibri" w:hAnsi="Calibri" w:cs="Calibri"/>
          <w:color w:val="1F1F1F"/>
          <w:szCs w:val="22"/>
        </w:rPr>
        <w:t>), na podstawie art. 81 ust. 1 ustawy z dnia 4 lutego 1994 r. o prawie autorskim i prawach pokrewnych oraz art. 6 ust. 1 lit. a Rozporządzenia Parlamentu Europejskiego i Rady (UE) 2016/679 (RODO):</w:t>
      </w:r>
    </w:p>
    <w:p w14:paraId="64EA22C8" w14:textId="77777777" w:rsidR="00ED2F80" w:rsidRPr="00ED2F80" w:rsidRDefault="00ED2F80" w:rsidP="00ED2F80">
      <w:pPr>
        <w:spacing w:line="240" w:lineRule="auto"/>
        <w:ind w:left="4248" w:hanging="4248"/>
        <w:jc w:val="center"/>
        <w:rPr>
          <w:rFonts w:ascii="Calibri" w:eastAsia="Calibri" w:hAnsi="Calibri" w:cs="Calibri"/>
          <w:bCs/>
          <w:i/>
          <w:sz w:val="24"/>
          <w:szCs w:val="28"/>
          <w:lang w:eastAsia="en-US"/>
        </w:rPr>
      </w:pPr>
      <w:r w:rsidRPr="00ED2F80">
        <w:rPr>
          <w:rFonts w:ascii="Calibri" w:eastAsia="Calibri" w:hAnsi="Calibri" w:cs="Calibri"/>
          <w:b/>
          <w:bCs/>
          <w:i/>
          <w:sz w:val="24"/>
          <w:szCs w:val="28"/>
          <w:lang w:eastAsia="en-US"/>
        </w:rPr>
        <w:lastRenderedPageBreak/>
        <w:t>WYRAŻAM ZGODĘ / NIE WYRAŻAM ZGODY*</w:t>
      </w:r>
    </w:p>
    <w:p w14:paraId="05452FA5" w14:textId="77777777" w:rsidR="00ED2F80" w:rsidRPr="00ED2F80" w:rsidRDefault="00ED2F80" w:rsidP="00ED2F80">
      <w:pPr>
        <w:spacing w:line="240" w:lineRule="auto"/>
        <w:ind w:left="4248" w:hanging="4248"/>
        <w:jc w:val="center"/>
        <w:rPr>
          <w:rFonts w:ascii="Calibri" w:eastAsia="Calibri" w:hAnsi="Calibri" w:cs="Calibri"/>
          <w:bCs/>
          <w:i/>
          <w:sz w:val="24"/>
          <w:szCs w:val="28"/>
          <w:lang w:eastAsia="en-US"/>
        </w:rPr>
      </w:pPr>
    </w:p>
    <w:p w14:paraId="4A419060" w14:textId="3EC29647" w:rsidR="00ED2F80" w:rsidRPr="00ED2F80" w:rsidRDefault="00ED2F80" w:rsidP="00ED2F80">
      <w:pPr>
        <w:spacing w:after="240" w:line="240" w:lineRule="auto"/>
        <w:rPr>
          <w:rFonts w:ascii="Calibri" w:hAnsi="Calibri" w:cs="Calibri"/>
          <w:color w:val="auto"/>
          <w:sz w:val="24"/>
          <w:szCs w:val="24"/>
        </w:rPr>
      </w:pPr>
      <w:r w:rsidRPr="00ED2F80">
        <w:rPr>
          <w:rFonts w:ascii="Calibri" w:hAnsi="Calibri" w:cs="Calibri"/>
          <w:color w:val="1F1F1F"/>
          <w:szCs w:val="22"/>
        </w:rPr>
        <w:t>na nieodpłatne utrwalanie, wykorzystanie i rozpowszechnianie wizerunku wyżej wymienione</w:t>
      </w:r>
      <w:r w:rsidR="00211938">
        <w:rPr>
          <w:rFonts w:ascii="Calibri" w:hAnsi="Calibri" w:cs="Calibri"/>
          <w:color w:val="1F1F1F"/>
          <w:szCs w:val="22"/>
        </w:rPr>
        <w:t>j Osoby</w:t>
      </w:r>
      <w:r w:rsidRPr="00ED2F80">
        <w:rPr>
          <w:rFonts w:ascii="Calibri" w:hAnsi="Calibri" w:cs="Calibri"/>
          <w:color w:val="1F1F1F"/>
          <w:szCs w:val="22"/>
        </w:rPr>
        <w:t xml:space="preserve"> </w:t>
      </w:r>
      <w:r w:rsidR="001B67F3">
        <w:rPr>
          <w:rFonts w:ascii="Calibri" w:hAnsi="Calibri" w:cs="Calibri"/>
          <w:color w:val="1F1F1F"/>
          <w:szCs w:val="22"/>
        </w:rPr>
        <w:t xml:space="preserve">oraz na przetwarzanie danych osobowych w postaci wizerunku </w:t>
      </w:r>
      <w:r w:rsidRPr="00ED2F80">
        <w:rPr>
          <w:rFonts w:ascii="Calibri" w:hAnsi="Calibri" w:cs="Calibri"/>
          <w:color w:val="1F1F1F"/>
          <w:szCs w:val="22"/>
        </w:rPr>
        <w:t xml:space="preserve">przez Organizatora: </w:t>
      </w:r>
      <w:r w:rsidRPr="00ED2F80">
        <w:rPr>
          <w:rFonts w:ascii="Calibri" w:hAnsi="Calibri" w:cs="Calibri"/>
          <w:b/>
          <w:bCs/>
          <w:color w:val="1F1F1F"/>
          <w:szCs w:val="22"/>
        </w:rPr>
        <w:t>Zarząd Województwa Opolskiego</w:t>
      </w:r>
      <w:r w:rsidRPr="00ED2F80">
        <w:rPr>
          <w:rFonts w:ascii="Calibri" w:hAnsi="Calibri" w:cs="Calibri"/>
          <w:color w:val="444746"/>
          <w:sz w:val="14"/>
          <w:szCs w:val="14"/>
          <w:vertAlign w:val="superscript"/>
        </w:rPr>
        <w:t>2</w:t>
      </w:r>
      <w:r w:rsidRPr="00ED2F80">
        <w:rPr>
          <w:rFonts w:ascii="Calibri" w:hAnsi="Calibri" w:cs="Calibri"/>
          <w:color w:val="1F1F1F"/>
          <w:szCs w:val="22"/>
        </w:rPr>
        <w:t>, w związku z udziałem w</w:t>
      </w:r>
      <w:r w:rsidR="000E2876">
        <w:rPr>
          <w:rFonts w:ascii="Calibri" w:hAnsi="Calibri" w:cs="Calibri"/>
          <w:color w:val="1F1F1F"/>
          <w:szCs w:val="22"/>
        </w:rPr>
        <w:t xml:space="preserve"> konkursie pn.</w:t>
      </w:r>
      <w:r w:rsidRPr="00ED2F80">
        <w:rPr>
          <w:rFonts w:ascii="Calibri" w:hAnsi="Calibri" w:cs="Calibri"/>
          <w:color w:val="1F1F1F"/>
          <w:szCs w:val="22"/>
        </w:rPr>
        <w:t xml:space="preserve"> </w:t>
      </w:r>
      <w:r w:rsidR="000E2876" w:rsidRPr="000E2876">
        <w:rPr>
          <w:rFonts w:ascii="Calibri" w:hAnsi="Calibri" w:cs="Calibri"/>
          <w:color w:val="1F1F1F"/>
          <w:szCs w:val="22"/>
        </w:rPr>
        <w:t>„OPOLSKIE DLA MŁODZIEŻY – WOLONTARIAT Z SENSEM</w:t>
      </w:r>
      <w:r w:rsidR="000E2876">
        <w:rPr>
          <w:rFonts w:ascii="Calibri" w:hAnsi="Calibri" w:cs="Calibri"/>
          <w:color w:val="1F1F1F"/>
          <w:szCs w:val="22"/>
        </w:rPr>
        <w:t>”.</w:t>
      </w:r>
    </w:p>
    <w:p w14:paraId="504C9EFF" w14:textId="104CACA5" w:rsidR="00ED2F80" w:rsidRPr="00ED2F80" w:rsidRDefault="00ED2F80" w:rsidP="00ED2F80">
      <w:pPr>
        <w:spacing w:after="120" w:line="240" w:lineRule="auto"/>
        <w:rPr>
          <w:rFonts w:ascii="Calibri" w:hAnsi="Calibri" w:cs="Calibri"/>
          <w:color w:val="auto"/>
          <w:sz w:val="24"/>
          <w:szCs w:val="24"/>
        </w:rPr>
      </w:pPr>
      <w:r w:rsidRPr="00ED2F80">
        <w:rPr>
          <w:rFonts w:ascii="Calibri" w:hAnsi="Calibri" w:cs="Calibri"/>
          <w:color w:val="1F1F1F"/>
          <w:szCs w:val="22"/>
        </w:rPr>
        <w:t xml:space="preserve">Zgoda obejmuje wykorzystanie wizerunku (w tym zdjęć i nagrań wideo wykonanych podczas przebiegu Konkursu, finału oraz </w:t>
      </w:r>
      <w:r w:rsidR="00633A35">
        <w:rPr>
          <w:rFonts w:ascii="Calibri" w:hAnsi="Calibri" w:cs="Calibri"/>
          <w:color w:val="1F1F1F"/>
          <w:szCs w:val="22"/>
        </w:rPr>
        <w:t>innych wydarzeń</w:t>
      </w:r>
      <w:r w:rsidRPr="00ED2F80">
        <w:rPr>
          <w:rFonts w:ascii="Calibri" w:hAnsi="Calibri" w:cs="Calibri"/>
          <w:color w:val="1F1F1F"/>
          <w:szCs w:val="22"/>
        </w:rPr>
        <w:t>) poprzez jego publikację w celach promocyjnych i informacyjnych w:</w:t>
      </w:r>
    </w:p>
    <w:p w14:paraId="267C7A99" w14:textId="77777777" w:rsidR="00ED2F80" w:rsidRPr="00ED2F80" w:rsidRDefault="00ED2F80" w:rsidP="00ED2F80">
      <w:pPr>
        <w:numPr>
          <w:ilvl w:val="0"/>
          <w:numId w:val="42"/>
        </w:numPr>
        <w:spacing w:after="200" w:line="240" w:lineRule="auto"/>
        <w:ind w:left="480"/>
        <w:textAlignment w:val="baseline"/>
        <w:rPr>
          <w:rFonts w:ascii="Calibri" w:hAnsi="Calibri" w:cs="Calibri"/>
          <w:szCs w:val="22"/>
        </w:rPr>
      </w:pPr>
      <w:r w:rsidRPr="00ED2F80">
        <w:rPr>
          <w:rFonts w:ascii="Calibri" w:hAnsi="Calibri" w:cs="Calibri"/>
          <w:color w:val="1F1F1F"/>
          <w:szCs w:val="22"/>
        </w:rPr>
        <w:t xml:space="preserve">Serwisach internetowych Organizatora (w tym na stronie www.opolskie.pl </w:t>
      </w:r>
      <w:r w:rsidRPr="00ED2F80">
        <w:rPr>
          <w:rFonts w:ascii="Calibri" w:hAnsi="Calibri" w:cs="Calibri"/>
          <w:color w:val="444746"/>
          <w:sz w:val="14"/>
          <w:szCs w:val="14"/>
          <w:vertAlign w:val="superscript"/>
        </w:rPr>
        <w:t>3</w:t>
      </w:r>
      <w:r w:rsidRPr="00ED2F80">
        <w:rPr>
          <w:rFonts w:ascii="Calibri" w:hAnsi="Calibri" w:cs="Calibri"/>
          <w:color w:val="1F1F1F"/>
          <w:szCs w:val="22"/>
        </w:rPr>
        <w:t>).</w:t>
      </w:r>
    </w:p>
    <w:p w14:paraId="107810E2" w14:textId="0F94193E" w:rsidR="00ED2F80" w:rsidRPr="00ED2F80" w:rsidRDefault="00ED2F80" w:rsidP="00ED2F80">
      <w:pPr>
        <w:numPr>
          <w:ilvl w:val="0"/>
          <w:numId w:val="42"/>
        </w:numPr>
        <w:spacing w:after="200" w:line="240" w:lineRule="auto"/>
        <w:ind w:left="480"/>
        <w:textAlignment w:val="baseline"/>
        <w:rPr>
          <w:rFonts w:ascii="Calibri" w:hAnsi="Calibri" w:cs="Calibri"/>
          <w:szCs w:val="22"/>
        </w:rPr>
      </w:pPr>
      <w:r w:rsidRPr="00ED2F80">
        <w:rPr>
          <w:rFonts w:ascii="Calibri" w:hAnsi="Calibri" w:cs="Calibri"/>
          <w:color w:val="1F1F1F"/>
          <w:szCs w:val="22"/>
        </w:rPr>
        <w:t>Oficjalnych profilach Organizatora w mediach społecznościowych (np. Facebook, YouTube</w:t>
      </w:r>
      <w:r w:rsidR="00CE6635">
        <w:rPr>
          <w:rFonts w:ascii="Calibri" w:hAnsi="Calibri" w:cs="Calibri"/>
          <w:color w:val="1F1F1F"/>
          <w:szCs w:val="22"/>
        </w:rPr>
        <w:t>, ti</w:t>
      </w:r>
      <w:r w:rsidR="00A25B60">
        <w:rPr>
          <w:rFonts w:ascii="Calibri" w:hAnsi="Calibri" w:cs="Calibri"/>
          <w:color w:val="1F1F1F"/>
          <w:szCs w:val="22"/>
        </w:rPr>
        <w:t>k</w:t>
      </w:r>
      <w:r w:rsidR="00CE6635">
        <w:rPr>
          <w:rFonts w:ascii="Calibri" w:hAnsi="Calibri" w:cs="Calibri"/>
          <w:color w:val="1F1F1F"/>
          <w:szCs w:val="22"/>
        </w:rPr>
        <w:t>-tok</w:t>
      </w:r>
      <w:r w:rsidRPr="00ED2F80">
        <w:rPr>
          <w:rFonts w:ascii="Calibri" w:hAnsi="Calibri" w:cs="Calibri"/>
          <w:color w:val="1F1F1F"/>
          <w:szCs w:val="22"/>
        </w:rPr>
        <w:t>).</w:t>
      </w:r>
    </w:p>
    <w:p w14:paraId="692C64A6" w14:textId="77777777" w:rsidR="00ED2F80" w:rsidRPr="00ED2F80" w:rsidRDefault="00ED2F80" w:rsidP="00ED2F80">
      <w:pPr>
        <w:numPr>
          <w:ilvl w:val="0"/>
          <w:numId w:val="42"/>
        </w:numPr>
        <w:spacing w:after="200" w:line="240" w:lineRule="auto"/>
        <w:ind w:left="480"/>
        <w:textAlignment w:val="baseline"/>
        <w:rPr>
          <w:rFonts w:ascii="Calibri" w:hAnsi="Calibri" w:cs="Calibri"/>
          <w:szCs w:val="22"/>
        </w:rPr>
      </w:pPr>
      <w:r w:rsidRPr="00ED2F80">
        <w:rPr>
          <w:rFonts w:ascii="Calibri" w:hAnsi="Calibri" w:cs="Calibri"/>
          <w:color w:val="1F1F1F"/>
          <w:szCs w:val="22"/>
        </w:rPr>
        <w:t>Materiałach promocyjnych, publikacjach i prezentacjach Organizatora.</w:t>
      </w:r>
    </w:p>
    <w:p w14:paraId="671E1722" w14:textId="77777777" w:rsidR="00ED2F80" w:rsidRPr="00ED2F80" w:rsidRDefault="00ED2F80" w:rsidP="00ED2F80">
      <w:pPr>
        <w:numPr>
          <w:ilvl w:val="0"/>
          <w:numId w:val="42"/>
        </w:numPr>
        <w:spacing w:after="120" w:line="240" w:lineRule="auto"/>
        <w:ind w:left="480"/>
        <w:textAlignment w:val="baseline"/>
        <w:rPr>
          <w:rFonts w:ascii="Calibri" w:hAnsi="Calibri" w:cs="Calibri"/>
          <w:szCs w:val="22"/>
        </w:rPr>
      </w:pPr>
      <w:r w:rsidRPr="00ED2F80">
        <w:rPr>
          <w:rFonts w:ascii="Calibri" w:hAnsi="Calibri" w:cs="Calibri"/>
          <w:color w:val="1F1F1F"/>
          <w:szCs w:val="22"/>
        </w:rPr>
        <w:t>Mediach zewnętrznych (prasa, telewizja, portale internetowe) współpracujących z Organizatorem.</w:t>
      </w:r>
    </w:p>
    <w:p w14:paraId="086A6399" w14:textId="77777777" w:rsidR="00ED2F80" w:rsidRPr="00ED2F80" w:rsidRDefault="00ED2F80" w:rsidP="00ED2F80">
      <w:pPr>
        <w:spacing w:before="240" w:after="240" w:line="240" w:lineRule="auto"/>
        <w:rPr>
          <w:rFonts w:ascii="Calibri" w:hAnsi="Calibri" w:cs="Calibri"/>
          <w:color w:val="auto"/>
          <w:sz w:val="24"/>
          <w:szCs w:val="24"/>
        </w:rPr>
      </w:pPr>
      <w:r w:rsidRPr="00ED2F80">
        <w:rPr>
          <w:rFonts w:ascii="Calibri" w:hAnsi="Calibri" w:cs="Calibri"/>
          <w:color w:val="1F1F1F"/>
          <w:szCs w:val="22"/>
        </w:rPr>
        <w:t>Niniejsza zgoda jest nieograniczona czasowo i terytorialnie. Zgoda jest dobrowolna i może zostać wycofana w dowolnym momencie poprzez kontakt z Organizatorem, co nie wpływa na zgodność z prawem przetwarzania, którego dokonano na podstawie zgody przed jej cofnięciem.</w:t>
      </w:r>
    </w:p>
    <w:p w14:paraId="747B9BCD" w14:textId="77777777" w:rsidR="00ED2F80" w:rsidRPr="00ED2F80" w:rsidRDefault="00ED2F80" w:rsidP="00ED2F80">
      <w:pPr>
        <w:spacing w:line="240" w:lineRule="auto"/>
        <w:rPr>
          <w:rFonts w:ascii="Calibri" w:hAnsi="Calibri" w:cs="Calibri"/>
          <w:color w:val="auto"/>
          <w:sz w:val="24"/>
          <w:szCs w:val="24"/>
        </w:rPr>
      </w:pPr>
    </w:p>
    <w:p w14:paraId="451502A8" w14:textId="77777777" w:rsidR="00ED2F80" w:rsidRPr="00ED2F80" w:rsidRDefault="00ED2F80" w:rsidP="00ED2F80">
      <w:pPr>
        <w:spacing w:line="240" w:lineRule="auto"/>
        <w:ind w:left="4248" w:hanging="4248"/>
        <w:rPr>
          <w:rFonts w:ascii="Calibri" w:eastAsia="Calibri" w:hAnsi="Calibri" w:cs="Calibri"/>
          <w:bCs/>
          <w:i/>
          <w:sz w:val="24"/>
          <w:szCs w:val="28"/>
          <w:lang w:eastAsia="en-US"/>
        </w:rPr>
      </w:pPr>
    </w:p>
    <w:p w14:paraId="5213B22F" w14:textId="77777777" w:rsidR="00ED2F80" w:rsidRPr="00ED2F80" w:rsidRDefault="00ED2F80" w:rsidP="00ED2F80">
      <w:pPr>
        <w:spacing w:line="240" w:lineRule="auto"/>
        <w:ind w:left="4248" w:hanging="4248"/>
        <w:jc w:val="right"/>
        <w:rPr>
          <w:rFonts w:ascii="Calibri" w:eastAsia="Calibri" w:hAnsi="Calibri" w:cs="Calibri"/>
          <w:bCs/>
          <w:i/>
          <w:sz w:val="24"/>
          <w:szCs w:val="28"/>
          <w:lang w:eastAsia="en-US"/>
        </w:rPr>
      </w:pPr>
      <w:r w:rsidRPr="00ED2F80">
        <w:rPr>
          <w:rFonts w:ascii="Calibri" w:eastAsia="Calibri" w:hAnsi="Calibri" w:cs="Calibri"/>
          <w:bCs/>
          <w:i/>
          <w:sz w:val="24"/>
          <w:szCs w:val="28"/>
          <w:lang w:eastAsia="en-US"/>
        </w:rPr>
        <w:t>...........................................................................................</w:t>
      </w:r>
    </w:p>
    <w:p w14:paraId="58A79608" w14:textId="77777777" w:rsidR="00ED2F80" w:rsidRPr="00ED2F80" w:rsidRDefault="00ED2F80" w:rsidP="00ED2F80">
      <w:pPr>
        <w:spacing w:line="240" w:lineRule="auto"/>
        <w:ind w:left="4248" w:hanging="4248"/>
        <w:jc w:val="right"/>
        <w:rPr>
          <w:rFonts w:ascii="Calibri" w:eastAsia="Calibri" w:hAnsi="Calibri" w:cs="Calibri"/>
          <w:bCs/>
          <w:i/>
          <w:sz w:val="24"/>
          <w:szCs w:val="28"/>
          <w:lang w:eastAsia="en-US"/>
        </w:rPr>
      </w:pPr>
      <w:r w:rsidRPr="00ED2F80">
        <w:rPr>
          <w:rFonts w:ascii="Calibri" w:eastAsia="Calibri" w:hAnsi="Calibri" w:cs="Calibri"/>
          <w:bCs/>
          <w:i/>
          <w:sz w:val="24"/>
          <w:szCs w:val="28"/>
          <w:lang w:eastAsia="en-US"/>
        </w:rPr>
        <w:t>(Miejscowość, data i czytelny podpis Rodzica/Opiekuna</w:t>
      </w:r>
    </w:p>
    <w:p w14:paraId="30338C65" w14:textId="77777777" w:rsidR="00ED2F80" w:rsidRPr="00ED2F80" w:rsidRDefault="00ED2F80" w:rsidP="00ED2F80">
      <w:pPr>
        <w:spacing w:line="240" w:lineRule="auto"/>
        <w:ind w:left="4248" w:hanging="4248"/>
        <w:jc w:val="right"/>
        <w:rPr>
          <w:rFonts w:ascii="Calibri" w:eastAsia="Calibri" w:hAnsi="Calibri" w:cs="Calibri"/>
          <w:bCs/>
          <w:i/>
          <w:sz w:val="24"/>
          <w:szCs w:val="28"/>
          <w:lang w:eastAsia="en-US"/>
        </w:rPr>
      </w:pPr>
      <w:r w:rsidRPr="00ED2F80">
        <w:rPr>
          <w:rFonts w:ascii="Calibri" w:eastAsia="Calibri" w:hAnsi="Calibri" w:cs="Calibri"/>
          <w:bCs/>
          <w:i/>
          <w:sz w:val="24"/>
          <w:szCs w:val="28"/>
          <w:lang w:eastAsia="en-US"/>
        </w:rPr>
        <w:t>lub Pełnoletniego Uczestnika)</w:t>
      </w:r>
    </w:p>
    <w:p w14:paraId="1360DB06" w14:textId="77777777" w:rsidR="00ED2F80" w:rsidRPr="00A86DCD" w:rsidRDefault="00ED2F80" w:rsidP="00A86DCD">
      <w:pPr>
        <w:spacing w:before="120" w:after="120"/>
        <w:ind w:left="567"/>
        <w:contextualSpacing/>
        <w:jc w:val="both"/>
        <w:rPr>
          <w:rFonts w:ascii="Calibri" w:eastAsia="Calibri" w:hAnsi="Calibri" w:cs="Calibri"/>
          <w:color w:val="auto"/>
          <w:szCs w:val="22"/>
          <w:lang w:eastAsia="en-US"/>
        </w:rPr>
      </w:pPr>
    </w:p>
    <w:p w14:paraId="31554D98" w14:textId="77777777" w:rsidR="00BB608C" w:rsidRDefault="00BB608C" w:rsidP="008D27BA">
      <w:pPr>
        <w:autoSpaceDE w:val="0"/>
        <w:spacing w:line="240" w:lineRule="auto"/>
        <w:rPr>
          <w:rFonts w:asciiTheme="minorHAnsi" w:hAnsiTheme="minorHAnsi" w:cstheme="minorHAnsi"/>
          <w:b/>
          <w:bCs/>
          <w:color w:val="auto"/>
          <w:sz w:val="28"/>
          <w:szCs w:val="28"/>
        </w:rPr>
      </w:pPr>
    </w:p>
    <w:p w14:paraId="72D9A5EE" w14:textId="21AAA196" w:rsidR="008D27BA" w:rsidRDefault="00A2419F" w:rsidP="005F553E">
      <w:pPr>
        <w:pStyle w:val="Akapitzlist"/>
        <w:numPr>
          <w:ilvl w:val="0"/>
          <w:numId w:val="39"/>
        </w:numPr>
        <w:autoSpaceDE w:val="0"/>
        <w:spacing w:before="120" w:after="120" w:line="240" w:lineRule="auto"/>
        <w:ind w:left="357" w:hanging="357"/>
        <w:contextualSpacing w:val="0"/>
        <w:rPr>
          <w:rFonts w:asciiTheme="minorHAnsi" w:hAnsiTheme="minorHAnsi" w:cstheme="minorHAnsi"/>
          <w:bCs/>
          <w:sz w:val="24"/>
          <w:szCs w:val="24"/>
        </w:rPr>
      </w:pPr>
      <w:r w:rsidRPr="006F57C2">
        <w:rPr>
          <w:rFonts w:asciiTheme="minorHAnsi" w:hAnsiTheme="minorHAnsi" w:cstheme="minorHAnsi"/>
          <w:bCs/>
          <w:sz w:val="24"/>
          <w:szCs w:val="24"/>
        </w:rPr>
        <w:t xml:space="preserve">Oświadczam, że </w:t>
      </w:r>
      <w:r w:rsidR="00A86DCD">
        <w:rPr>
          <w:rFonts w:asciiTheme="minorHAnsi" w:hAnsiTheme="minorHAnsi" w:cstheme="minorHAnsi"/>
          <w:bCs/>
          <w:sz w:val="24"/>
          <w:szCs w:val="24"/>
        </w:rPr>
        <w:t xml:space="preserve">przekazałam/em </w:t>
      </w:r>
      <w:r w:rsidR="00ED2F80">
        <w:rPr>
          <w:rFonts w:asciiTheme="minorHAnsi" w:hAnsiTheme="minorHAnsi" w:cstheme="minorHAnsi"/>
          <w:bCs/>
          <w:sz w:val="24"/>
          <w:szCs w:val="24"/>
        </w:rPr>
        <w:t>klauzule RODO</w:t>
      </w:r>
      <w:r w:rsidR="00631154">
        <w:rPr>
          <w:rFonts w:asciiTheme="minorHAnsi" w:hAnsiTheme="minorHAnsi" w:cstheme="minorHAnsi"/>
          <w:bCs/>
          <w:sz w:val="24"/>
          <w:szCs w:val="24"/>
        </w:rPr>
        <w:t xml:space="preserve"> osobom, któr</w:t>
      </w:r>
      <w:r w:rsidR="005804E3">
        <w:rPr>
          <w:rFonts w:asciiTheme="minorHAnsi" w:hAnsiTheme="minorHAnsi" w:cstheme="minorHAnsi"/>
          <w:bCs/>
          <w:sz w:val="24"/>
          <w:szCs w:val="24"/>
        </w:rPr>
        <w:t>ym</w:t>
      </w:r>
      <w:r w:rsidR="00631154">
        <w:rPr>
          <w:rFonts w:asciiTheme="minorHAnsi" w:hAnsiTheme="minorHAnsi" w:cstheme="minorHAnsi"/>
          <w:bCs/>
          <w:sz w:val="24"/>
          <w:szCs w:val="24"/>
        </w:rPr>
        <w:t xml:space="preserve"> te klauzule są dedykowane.</w:t>
      </w:r>
    </w:p>
    <w:p w14:paraId="34219F52" w14:textId="470A45EB" w:rsidR="00AD2266" w:rsidRDefault="00AD2266" w:rsidP="005F553E">
      <w:pPr>
        <w:pStyle w:val="Akapitzlist"/>
        <w:numPr>
          <w:ilvl w:val="0"/>
          <w:numId w:val="39"/>
        </w:numPr>
        <w:autoSpaceDE w:val="0"/>
        <w:spacing w:before="120" w:after="120" w:line="240" w:lineRule="auto"/>
        <w:ind w:left="357" w:hanging="357"/>
        <w:contextualSpacing w:val="0"/>
        <w:rPr>
          <w:rFonts w:asciiTheme="minorHAnsi" w:hAnsiTheme="minorHAnsi" w:cstheme="minorHAnsi"/>
          <w:bCs/>
          <w:sz w:val="24"/>
          <w:szCs w:val="24"/>
        </w:rPr>
      </w:pPr>
      <w:r>
        <w:rPr>
          <w:rFonts w:asciiTheme="minorHAnsi" w:hAnsiTheme="minorHAnsi" w:cstheme="minorHAnsi"/>
          <w:bCs/>
          <w:sz w:val="24"/>
          <w:szCs w:val="24"/>
        </w:rPr>
        <w:t xml:space="preserve">Oświadczam, że dostarczę </w:t>
      </w:r>
      <w:r w:rsidR="00ED34BE">
        <w:rPr>
          <w:rFonts w:asciiTheme="minorHAnsi" w:hAnsiTheme="minorHAnsi" w:cstheme="minorHAnsi"/>
          <w:bCs/>
          <w:sz w:val="24"/>
          <w:szCs w:val="24"/>
        </w:rPr>
        <w:t xml:space="preserve">oświadczenie dotyczące zgody na przetwarzanie i </w:t>
      </w:r>
      <w:r w:rsidR="00A25B60">
        <w:rPr>
          <w:rFonts w:asciiTheme="minorHAnsi" w:hAnsiTheme="minorHAnsi" w:cstheme="minorHAnsi"/>
          <w:bCs/>
          <w:sz w:val="24"/>
          <w:szCs w:val="24"/>
        </w:rPr>
        <w:t>rozpowszechnianie</w:t>
      </w:r>
      <w:r w:rsidR="00ED34BE">
        <w:rPr>
          <w:rFonts w:asciiTheme="minorHAnsi" w:hAnsiTheme="minorHAnsi" w:cstheme="minorHAnsi"/>
          <w:bCs/>
          <w:sz w:val="24"/>
          <w:szCs w:val="24"/>
        </w:rPr>
        <w:t xml:space="preserve"> wizerunku osób, który to wizerunek </w:t>
      </w:r>
      <w:r w:rsidR="002078D3">
        <w:rPr>
          <w:rFonts w:asciiTheme="minorHAnsi" w:hAnsiTheme="minorHAnsi" w:cstheme="minorHAnsi"/>
          <w:bCs/>
          <w:sz w:val="24"/>
          <w:szCs w:val="24"/>
        </w:rPr>
        <w:t xml:space="preserve">będzie </w:t>
      </w:r>
      <w:r w:rsidR="00A25B60">
        <w:rPr>
          <w:rFonts w:asciiTheme="minorHAnsi" w:hAnsiTheme="minorHAnsi" w:cstheme="minorHAnsi"/>
          <w:bCs/>
          <w:sz w:val="24"/>
          <w:szCs w:val="24"/>
        </w:rPr>
        <w:t>wykorzystywany</w:t>
      </w:r>
      <w:r w:rsidR="002078D3">
        <w:rPr>
          <w:rFonts w:asciiTheme="minorHAnsi" w:hAnsiTheme="minorHAnsi" w:cstheme="minorHAnsi"/>
          <w:bCs/>
          <w:sz w:val="24"/>
          <w:szCs w:val="24"/>
        </w:rPr>
        <w:t>.</w:t>
      </w:r>
    </w:p>
    <w:p w14:paraId="7D97FDE9" w14:textId="41F3BEA9" w:rsidR="00931FFD" w:rsidRPr="0078293E" w:rsidRDefault="00931FFD" w:rsidP="005F553E">
      <w:pPr>
        <w:pStyle w:val="Akapitzlist"/>
        <w:numPr>
          <w:ilvl w:val="0"/>
          <w:numId w:val="39"/>
        </w:numPr>
        <w:autoSpaceDE w:val="0"/>
        <w:spacing w:before="120" w:after="120" w:line="240" w:lineRule="auto"/>
        <w:ind w:left="357" w:hanging="357"/>
        <w:contextualSpacing w:val="0"/>
        <w:rPr>
          <w:rFonts w:asciiTheme="minorHAnsi" w:hAnsiTheme="minorHAnsi" w:cstheme="minorHAnsi"/>
          <w:bCs/>
          <w:sz w:val="24"/>
          <w:szCs w:val="24"/>
        </w:rPr>
      </w:pPr>
      <w:r w:rsidRPr="006F57C2">
        <w:rPr>
          <w:rFonts w:asciiTheme="minorHAnsi" w:hAnsiTheme="minorHAnsi" w:cstheme="minorHAnsi"/>
          <w:bCs/>
          <w:sz w:val="24"/>
          <w:szCs w:val="24"/>
        </w:rPr>
        <w:t>Oświadczam, że zapoznałem</w:t>
      </w:r>
      <w:r>
        <w:rPr>
          <w:rFonts w:asciiTheme="minorHAnsi" w:hAnsiTheme="minorHAnsi" w:cstheme="minorHAnsi"/>
          <w:bCs/>
          <w:sz w:val="24"/>
          <w:szCs w:val="24"/>
        </w:rPr>
        <w:t>/</w:t>
      </w:r>
      <w:proofErr w:type="spellStart"/>
      <w:r w:rsidRPr="006F57C2">
        <w:rPr>
          <w:rFonts w:asciiTheme="minorHAnsi" w:hAnsiTheme="minorHAnsi" w:cstheme="minorHAnsi"/>
          <w:bCs/>
          <w:sz w:val="24"/>
          <w:szCs w:val="24"/>
        </w:rPr>
        <w:t>am</w:t>
      </w:r>
      <w:proofErr w:type="spellEnd"/>
      <w:r w:rsidRPr="006F57C2">
        <w:rPr>
          <w:rFonts w:asciiTheme="minorHAnsi" w:hAnsiTheme="minorHAnsi" w:cstheme="minorHAnsi"/>
          <w:bCs/>
          <w:sz w:val="24"/>
          <w:szCs w:val="24"/>
        </w:rPr>
        <w:t xml:space="preserve"> się z</w:t>
      </w:r>
      <w:r w:rsidRPr="00931FFD">
        <w:rPr>
          <w:rFonts w:asciiTheme="minorHAnsi" w:hAnsiTheme="minorHAnsi" w:cstheme="minorHAnsi"/>
          <w:bCs/>
          <w:sz w:val="24"/>
          <w:szCs w:val="24"/>
        </w:rPr>
        <w:t xml:space="preserve"> </w:t>
      </w:r>
      <w:r>
        <w:rPr>
          <w:rFonts w:asciiTheme="minorHAnsi" w:hAnsiTheme="minorHAnsi" w:cstheme="minorHAnsi"/>
          <w:bCs/>
          <w:sz w:val="24"/>
          <w:szCs w:val="24"/>
        </w:rPr>
        <w:t xml:space="preserve">Regulaminem realizacji projektu </w:t>
      </w:r>
      <w:r w:rsidR="004F467D" w:rsidRPr="0078293E">
        <w:rPr>
          <w:rFonts w:asciiTheme="minorHAnsi" w:hAnsiTheme="minorHAnsi" w:cstheme="minorHAnsi"/>
          <w:bCs/>
          <w:sz w:val="24"/>
          <w:szCs w:val="24"/>
        </w:rPr>
        <w:t>„OPOLSKIE DLA MŁODZIEŻY</w:t>
      </w:r>
      <w:r w:rsidR="0078293E" w:rsidRPr="0078293E">
        <w:rPr>
          <w:rFonts w:eastAsia="Times New Roman" w:cs="Calibri"/>
          <w:bCs/>
          <w:sz w:val="24"/>
          <w:szCs w:val="24"/>
          <w:lang w:eastAsia="pl-PL"/>
        </w:rPr>
        <w:t xml:space="preserve"> – WOLONTARIAT Z SENSEM</w:t>
      </w:r>
      <w:r w:rsidR="004F467D" w:rsidRPr="0078293E">
        <w:rPr>
          <w:rFonts w:asciiTheme="minorHAnsi" w:hAnsiTheme="minorHAnsi" w:cstheme="minorHAnsi"/>
          <w:bCs/>
          <w:sz w:val="24"/>
          <w:szCs w:val="24"/>
        </w:rPr>
        <w:t>”</w:t>
      </w:r>
      <w:r w:rsidRPr="0078293E">
        <w:rPr>
          <w:rFonts w:asciiTheme="minorHAnsi" w:hAnsiTheme="minorHAnsi" w:cstheme="minorHAnsi"/>
          <w:bCs/>
          <w:sz w:val="24"/>
          <w:szCs w:val="24"/>
        </w:rPr>
        <w:t>.</w:t>
      </w:r>
    </w:p>
    <w:p w14:paraId="68357707" w14:textId="19CA1D0D" w:rsidR="006F57C2" w:rsidRPr="006F57C2" w:rsidRDefault="006F57C2" w:rsidP="005F553E">
      <w:pPr>
        <w:pStyle w:val="Akapitzlist"/>
        <w:numPr>
          <w:ilvl w:val="0"/>
          <w:numId w:val="38"/>
        </w:numPr>
        <w:autoSpaceDE w:val="0"/>
        <w:spacing w:before="120" w:after="120" w:line="240" w:lineRule="auto"/>
        <w:ind w:left="357" w:hanging="357"/>
        <w:contextualSpacing w:val="0"/>
        <w:rPr>
          <w:rFonts w:asciiTheme="minorHAnsi" w:hAnsiTheme="minorHAnsi" w:cstheme="minorHAnsi"/>
          <w:bCs/>
          <w:sz w:val="24"/>
          <w:szCs w:val="24"/>
        </w:rPr>
      </w:pPr>
      <w:r w:rsidRPr="006F57C2">
        <w:rPr>
          <w:rFonts w:asciiTheme="minorHAnsi" w:hAnsiTheme="minorHAnsi" w:cstheme="minorHAnsi"/>
          <w:bCs/>
          <w:sz w:val="24"/>
          <w:szCs w:val="24"/>
        </w:rPr>
        <w:t xml:space="preserve">Oświadczam, </w:t>
      </w:r>
      <w:r w:rsidR="00931FFD">
        <w:rPr>
          <w:rFonts w:asciiTheme="minorHAnsi" w:hAnsiTheme="minorHAnsi" w:cstheme="minorHAnsi"/>
          <w:bCs/>
          <w:sz w:val="24"/>
          <w:szCs w:val="24"/>
        </w:rPr>
        <w:t>że</w:t>
      </w:r>
      <w:r w:rsidRPr="006F57C2">
        <w:rPr>
          <w:rFonts w:asciiTheme="minorHAnsi" w:hAnsiTheme="minorHAnsi" w:cstheme="minorHAnsi"/>
          <w:bCs/>
          <w:sz w:val="24"/>
          <w:szCs w:val="24"/>
        </w:rPr>
        <w:t xml:space="preserve"> jestem uprawniony/a do zgłaszania </w:t>
      </w:r>
      <w:r w:rsidR="00931FFD">
        <w:rPr>
          <w:rFonts w:asciiTheme="minorHAnsi" w:hAnsiTheme="minorHAnsi" w:cstheme="minorHAnsi"/>
          <w:bCs/>
          <w:sz w:val="24"/>
          <w:szCs w:val="24"/>
        </w:rPr>
        <w:t xml:space="preserve">inicjatywy zgodnie z Regulaminem realizacji projektu </w:t>
      </w:r>
      <w:r w:rsidR="004F467D" w:rsidRPr="0078293E">
        <w:rPr>
          <w:rFonts w:asciiTheme="minorHAnsi" w:hAnsiTheme="minorHAnsi" w:cstheme="minorHAnsi"/>
          <w:bCs/>
          <w:sz w:val="24"/>
          <w:szCs w:val="24"/>
        </w:rPr>
        <w:t>„OPOLSKIE DLA MŁODZIEŻY</w:t>
      </w:r>
      <w:r w:rsidR="0078293E" w:rsidRPr="0078293E">
        <w:rPr>
          <w:rFonts w:eastAsia="Times New Roman" w:cs="Calibri"/>
          <w:bCs/>
          <w:sz w:val="24"/>
          <w:szCs w:val="24"/>
          <w:lang w:eastAsia="pl-PL"/>
        </w:rPr>
        <w:t xml:space="preserve"> – WOLONTARIAT Z SENSEM</w:t>
      </w:r>
      <w:r w:rsidR="004F467D" w:rsidRPr="0078293E">
        <w:rPr>
          <w:rFonts w:asciiTheme="minorHAnsi" w:hAnsiTheme="minorHAnsi" w:cstheme="minorHAnsi"/>
          <w:bCs/>
          <w:sz w:val="24"/>
          <w:szCs w:val="24"/>
        </w:rPr>
        <w:t>”</w:t>
      </w:r>
      <w:r w:rsidRPr="0078293E">
        <w:rPr>
          <w:rFonts w:asciiTheme="minorHAnsi" w:hAnsiTheme="minorHAnsi" w:cstheme="minorHAnsi"/>
          <w:bCs/>
          <w:sz w:val="24"/>
          <w:szCs w:val="24"/>
        </w:rPr>
        <w:t>.</w:t>
      </w:r>
    </w:p>
    <w:p w14:paraId="66242BCC" w14:textId="1DB616A8" w:rsidR="006F57C2" w:rsidRPr="006F57C2" w:rsidRDefault="006F57C2" w:rsidP="005F553E">
      <w:pPr>
        <w:pStyle w:val="Akapitzlist"/>
        <w:numPr>
          <w:ilvl w:val="0"/>
          <w:numId w:val="38"/>
        </w:numPr>
        <w:autoSpaceDE w:val="0"/>
        <w:spacing w:before="120" w:after="120" w:line="240" w:lineRule="auto"/>
        <w:ind w:left="357" w:hanging="357"/>
        <w:contextualSpacing w:val="0"/>
        <w:rPr>
          <w:rFonts w:asciiTheme="minorHAnsi" w:hAnsiTheme="minorHAnsi" w:cstheme="minorHAnsi"/>
          <w:bCs/>
          <w:sz w:val="24"/>
          <w:szCs w:val="24"/>
        </w:rPr>
      </w:pPr>
      <w:r w:rsidRPr="006F57C2">
        <w:rPr>
          <w:rFonts w:asciiTheme="minorHAnsi" w:hAnsiTheme="minorHAnsi" w:cstheme="minorHAnsi"/>
          <w:bCs/>
          <w:sz w:val="24"/>
          <w:szCs w:val="24"/>
        </w:rPr>
        <w:t xml:space="preserve">Oświadczam, </w:t>
      </w:r>
      <w:r w:rsidR="00931FFD">
        <w:rPr>
          <w:rFonts w:asciiTheme="minorHAnsi" w:hAnsiTheme="minorHAnsi" w:cstheme="minorHAnsi"/>
          <w:bCs/>
          <w:sz w:val="24"/>
          <w:szCs w:val="24"/>
        </w:rPr>
        <w:t>że</w:t>
      </w:r>
      <w:r w:rsidRPr="006F57C2">
        <w:rPr>
          <w:rFonts w:asciiTheme="minorHAnsi" w:hAnsiTheme="minorHAnsi" w:cstheme="minorHAnsi"/>
          <w:bCs/>
          <w:sz w:val="24"/>
          <w:szCs w:val="24"/>
        </w:rPr>
        <w:t xml:space="preserve"> wszystkie podane w formularzu oraz w załącznikach informacje są zgodne </w:t>
      </w:r>
      <w:r w:rsidR="00B32995">
        <w:rPr>
          <w:rFonts w:asciiTheme="minorHAnsi" w:hAnsiTheme="minorHAnsi" w:cstheme="minorHAnsi"/>
          <w:bCs/>
          <w:sz w:val="24"/>
          <w:szCs w:val="24"/>
        </w:rPr>
        <w:br/>
      </w:r>
      <w:r w:rsidRPr="006F57C2">
        <w:rPr>
          <w:rFonts w:asciiTheme="minorHAnsi" w:hAnsiTheme="minorHAnsi" w:cstheme="minorHAnsi"/>
          <w:bCs/>
          <w:sz w:val="24"/>
          <w:szCs w:val="24"/>
        </w:rPr>
        <w:t>z aktualnym stanem prawnym i faktycznym.</w:t>
      </w:r>
    </w:p>
    <w:p w14:paraId="14B10C4D" w14:textId="7DBDF5CE" w:rsidR="006F57C2" w:rsidRPr="006F57C2" w:rsidRDefault="006F57C2" w:rsidP="005F553E">
      <w:pPr>
        <w:pStyle w:val="Akapitzlist"/>
        <w:numPr>
          <w:ilvl w:val="0"/>
          <w:numId w:val="38"/>
        </w:numPr>
        <w:autoSpaceDE w:val="0"/>
        <w:spacing w:before="120" w:after="120" w:line="240" w:lineRule="auto"/>
        <w:ind w:left="357" w:hanging="357"/>
        <w:contextualSpacing w:val="0"/>
        <w:rPr>
          <w:rFonts w:asciiTheme="minorHAnsi" w:hAnsiTheme="minorHAnsi" w:cstheme="minorHAnsi"/>
          <w:bCs/>
          <w:sz w:val="24"/>
          <w:szCs w:val="24"/>
        </w:rPr>
      </w:pPr>
      <w:r w:rsidRPr="006F57C2">
        <w:rPr>
          <w:rFonts w:asciiTheme="minorHAnsi" w:hAnsiTheme="minorHAnsi" w:cstheme="minorHAnsi"/>
          <w:bCs/>
          <w:sz w:val="24"/>
          <w:szCs w:val="24"/>
        </w:rPr>
        <w:t xml:space="preserve">Wyrażam zgodę na ewentualną modyfikację </w:t>
      </w:r>
      <w:r w:rsidR="00931FFD">
        <w:rPr>
          <w:rFonts w:asciiTheme="minorHAnsi" w:hAnsiTheme="minorHAnsi" w:cstheme="minorHAnsi"/>
          <w:bCs/>
          <w:sz w:val="24"/>
          <w:szCs w:val="24"/>
        </w:rPr>
        <w:t>inicjatywy</w:t>
      </w:r>
      <w:r w:rsidRPr="006F57C2">
        <w:rPr>
          <w:rFonts w:asciiTheme="minorHAnsi" w:hAnsiTheme="minorHAnsi" w:cstheme="minorHAnsi"/>
          <w:bCs/>
          <w:sz w:val="24"/>
          <w:szCs w:val="24"/>
        </w:rPr>
        <w:t>.</w:t>
      </w:r>
    </w:p>
    <w:p w14:paraId="667FDCD9" w14:textId="09705542" w:rsidR="006F57C2" w:rsidRDefault="006F57C2" w:rsidP="0078293E">
      <w:pPr>
        <w:pStyle w:val="Akapitzlist"/>
        <w:numPr>
          <w:ilvl w:val="0"/>
          <w:numId w:val="38"/>
        </w:numPr>
        <w:autoSpaceDE w:val="0"/>
        <w:spacing w:before="120" w:after="120" w:line="240" w:lineRule="auto"/>
        <w:ind w:left="357" w:hanging="357"/>
        <w:contextualSpacing w:val="0"/>
        <w:rPr>
          <w:rFonts w:asciiTheme="minorHAnsi" w:hAnsiTheme="minorHAnsi" w:cstheme="minorHAnsi"/>
          <w:bCs/>
          <w:sz w:val="24"/>
          <w:szCs w:val="24"/>
        </w:rPr>
      </w:pPr>
      <w:r w:rsidRPr="006F57C2">
        <w:rPr>
          <w:rFonts w:asciiTheme="minorHAnsi" w:hAnsiTheme="minorHAnsi" w:cstheme="minorHAnsi"/>
          <w:bCs/>
          <w:sz w:val="24"/>
          <w:szCs w:val="24"/>
        </w:rPr>
        <w:t xml:space="preserve">Wyrażam zgodę na przetwarzanie danych </w:t>
      </w:r>
      <w:r w:rsidR="00931FFD">
        <w:rPr>
          <w:rFonts w:asciiTheme="minorHAnsi" w:hAnsiTheme="minorHAnsi" w:cstheme="minorHAnsi"/>
          <w:bCs/>
          <w:sz w:val="24"/>
          <w:szCs w:val="24"/>
        </w:rPr>
        <w:t>zawartych we wniosku,</w:t>
      </w:r>
      <w:r w:rsidRPr="006F57C2">
        <w:rPr>
          <w:rFonts w:asciiTheme="minorHAnsi" w:hAnsiTheme="minorHAnsi" w:cstheme="minorHAnsi"/>
          <w:bCs/>
          <w:sz w:val="24"/>
          <w:szCs w:val="24"/>
        </w:rPr>
        <w:t xml:space="preserve"> w celu </w:t>
      </w:r>
      <w:r w:rsidR="00931FFD">
        <w:rPr>
          <w:rFonts w:asciiTheme="minorHAnsi" w:hAnsiTheme="minorHAnsi" w:cstheme="minorHAnsi"/>
          <w:bCs/>
          <w:sz w:val="24"/>
          <w:szCs w:val="24"/>
        </w:rPr>
        <w:t xml:space="preserve">realizacji procedury naboru wniosków oraz realizacji inicjatyw w ramach projektu </w:t>
      </w:r>
      <w:r w:rsidR="004F467D" w:rsidRPr="0078293E">
        <w:rPr>
          <w:rFonts w:asciiTheme="minorHAnsi" w:hAnsiTheme="minorHAnsi" w:cstheme="minorHAnsi"/>
          <w:bCs/>
          <w:sz w:val="24"/>
          <w:szCs w:val="24"/>
        </w:rPr>
        <w:t>„OPOLSKIE DLA MŁODZIEŻY</w:t>
      </w:r>
      <w:r w:rsidR="0078293E" w:rsidRPr="0078293E">
        <w:rPr>
          <w:rFonts w:eastAsia="Times New Roman" w:cs="Calibri"/>
          <w:bCs/>
          <w:sz w:val="24"/>
          <w:szCs w:val="24"/>
          <w:lang w:eastAsia="pl-PL"/>
        </w:rPr>
        <w:t xml:space="preserve"> – WOLONTARIAT Z SENSEM</w:t>
      </w:r>
      <w:r w:rsidR="004F467D" w:rsidRPr="0078293E">
        <w:rPr>
          <w:rFonts w:asciiTheme="minorHAnsi" w:hAnsiTheme="minorHAnsi" w:cstheme="minorHAnsi"/>
          <w:bCs/>
          <w:sz w:val="24"/>
          <w:szCs w:val="24"/>
        </w:rPr>
        <w:t>”.</w:t>
      </w:r>
    </w:p>
    <w:p w14:paraId="12E6E6D4" w14:textId="77777777" w:rsidR="00E25FEF" w:rsidRPr="0078293E" w:rsidRDefault="00E25FEF" w:rsidP="00E25FEF">
      <w:pPr>
        <w:pStyle w:val="Akapitzlist"/>
        <w:autoSpaceDE w:val="0"/>
        <w:spacing w:before="120" w:after="120" w:line="240" w:lineRule="auto"/>
        <w:ind w:left="357"/>
        <w:contextualSpacing w:val="0"/>
        <w:rPr>
          <w:rFonts w:asciiTheme="minorHAnsi" w:hAnsiTheme="minorHAnsi" w:cstheme="minorHAnsi"/>
          <w:bCs/>
          <w:sz w:val="24"/>
          <w:szCs w:val="24"/>
        </w:rPr>
      </w:pPr>
    </w:p>
    <w:p w14:paraId="41AF2EB4" w14:textId="0ABEEA97" w:rsidR="008D27BA" w:rsidRPr="00A2419F" w:rsidRDefault="00A2419F" w:rsidP="00947110">
      <w:pPr>
        <w:autoSpaceDE w:val="0"/>
        <w:spacing w:before="120" w:after="120" w:line="240" w:lineRule="auto"/>
        <w:rPr>
          <w:rFonts w:asciiTheme="minorHAnsi" w:hAnsiTheme="minorHAnsi" w:cstheme="minorHAnsi"/>
          <w:b/>
          <w:bCs/>
          <w:sz w:val="24"/>
          <w:szCs w:val="24"/>
        </w:rPr>
      </w:pPr>
      <w:r w:rsidRPr="00A2419F">
        <w:rPr>
          <w:rFonts w:asciiTheme="minorHAnsi" w:hAnsiTheme="minorHAnsi" w:cstheme="minorHAnsi"/>
          <w:b/>
          <w:bCs/>
          <w:sz w:val="24"/>
          <w:szCs w:val="24"/>
        </w:rPr>
        <w:t>DATA I PODPIS KAŻDEJ Z OSÓB WCHODZĄCYCH W SKŁAD WNIOSKODAWCY INICJATYWY:</w:t>
      </w:r>
    </w:p>
    <w:p w14:paraId="62CD9DE6" w14:textId="58ED6012" w:rsidR="00947110" w:rsidRDefault="00947110" w:rsidP="00947110">
      <w:pPr>
        <w:autoSpaceDE w:val="0"/>
        <w:spacing w:before="120" w:after="120" w:line="240" w:lineRule="auto"/>
        <w:rPr>
          <w:rFonts w:asciiTheme="minorHAnsi" w:hAnsiTheme="minorHAnsi" w:cstheme="minorHAnsi"/>
          <w:sz w:val="24"/>
          <w:szCs w:val="24"/>
        </w:rPr>
      </w:pPr>
      <w:r>
        <w:rPr>
          <w:rFonts w:asciiTheme="minorHAnsi" w:hAnsiTheme="minorHAnsi" w:cstheme="minorHAnsi"/>
          <w:sz w:val="24"/>
          <w:szCs w:val="24"/>
        </w:rPr>
        <w:t>data ………………………… podpis ……………………………………………………………………..</w:t>
      </w:r>
    </w:p>
    <w:p w14:paraId="25CB181B" w14:textId="77777777" w:rsidR="00947110" w:rsidRDefault="00947110" w:rsidP="00947110">
      <w:pPr>
        <w:autoSpaceDE w:val="0"/>
        <w:spacing w:before="120" w:after="120" w:line="240" w:lineRule="auto"/>
        <w:rPr>
          <w:rFonts w:asciiTheme="minorHAnsi" w:hAnsiTheme="minorHAnsi" w:cstheme="minorHAnsi"/>
          <w:sz w:val="24"/>
          <w:szCs w:val="24"/>
        </w:rPr>
      </w:pPr>
      <w:r>
        <w:rPr>
          <w:rFonts w:asciiTheme="minorHAnsi" w:hAnsiTheme="minorHAnsi" w:cstheme="minorHAnsi"/>
          <w:sz w:val="24"/>
          <w:szCs w:val="24"/>
        </w:rPr>
        <w:lastRenderedPageBreak/>
        <w:t>data ………………………… podpis ……………………………………………………………………..</w:t>
      </w:r>
    </w:p>
    <w:p w14:paraId="7B6882D2" w14:textId="77777777" w:rsidR="00947110" w:rsidRDefault="00947110" w:rsidP="00947110">
      <w:pPr>
        <w:autoSpaceDE w:val="0"/>
        <w:spacing w:before="120" w:after="120" w:line="240" w:lineRule="auto"/>
        <w:rPr>
          <w:rFonts w:asciiTheme="minorHAnsi" w:hAnsiTheme="minorHAnsi" w:cstheme="minorHAnsi"/>
          <w:sz w:val="24"/>
          <w:szCs w:val="24"/>
        </w:rPr>
      </w:pPr>
      <w:r>
        <w:rPr>
          <w:rFonts w:asciiTheme="minorHAnsi" w:hAnsiTheme="minorHAnsi" w:cstheme="minorHAnsi"/>
          <w:sz w:val="24"/>
          <w:szCs w:val="24"/>
        </w:rPr>
        <w:t>data ………………………… podpis ……………………………………………………………………..</w:t>
      </w:r>
    </w:p>
    <w:p w14:paraId="736FA946" w14:textId="77777777" w:rsidR="00947110" w:rsidRDefault="00947110" w:rsidP="00947110">
      <w:pPr>
        <w:autoSpaceDE w:val="0"/>
        <w:spacing w:before="120" w:after="120" w:line="240" w:lineRule="auto"/>
        <w:rPr>
          <w:rFonts w:asciiTheme="minorHAnsi" w:hAnsiTheme="minorHAnsi" w:cstheme="minorHAnsi"/>
          <w:sz w:val="24"/>
          <w:szCs w:val="24"/>
        </w:rPr>
      </w:pPr>
      <w:r>
        <w:rPr>
          <w:rFonts w:asciiTheme="minorHAnsi" w:hAnsiTheme="minorHAnsi" w:cstheme="minorHAnsi"/>
          <w:sz w:val="24"/>
          <w:szCs w:val="24"/>
        </w:rPr>
        <w:t>data ………………………… podpis ……………………………………………………………………..</w:t>
      </w:r>
    </w:p>
    <w:p w14:paraId="1DBDCD5B" w14:textId="77777777" w:rsidR="00947110" w:rsidRDefault="00947110" w:rsidP="00947110">
      <w:pPr>
        <w:autoSpaceDE w:val="0"/>
        <w:spacing w:before="120" w:after="120" w:line="240" w:lineRule="auto"/>
        <w:rPr>
          <w:rFonts w:asciiTheme="minorHAnsi" w:hAnsiTheme="minorHAnsi" w:cstheme="minorHAnsi"/>
          <w:sz w:val="24"/>
          <w:szCs w:val="24"/>
        </w:rPr>
      </w:pPr>
      <w:r>
        <w:rPr>
          <w:rFonts w:asciiTheme="minorHAnsi" w:hAnsiTheme="minorHAnsi" w:cstheme="minorHAnsi"/>
          <w:sz w:val="24"/>
          <w:szCs w:val="24"/>
        </w:rPr>
        <w:t>data ………………………… podpis ……………………………………………………………………..</w:t>
      </w:r>
    </w:p>
    <w:p w14:paraId="11AD1F6F" w14:textId="77777777" w:rsidR="008250C5" w:rsidRDefault="008250C5" w:rsidP="008D27BA">
      <w:pPr>
        <w:autoSpaceDE w:val="0"/>
        <w:spacing w:line="240" w:lineRule="auto"/>
        <w:rPr>
          <w:rFonts w:asciiTheme="minorHAnsi" w:hAnsiTheme="minorHAnsi" w:cstheme="minorHAnsi"/>
          <w:b/>
          <w:bCs/>
          <w:sz w:val="24"/>
          <w:szCs w:val="24"/>
        </w:rPr>
      </w:pPr>
    </w:p>
    <w:p w14:paraId="5A259883" w14:textId="2D04AC22" w:rsidR="008D27BA" w:rsidRPr="00382BED" w:rsidRDefault="00A2419F" w:rsidP="008D27BA">
      <w:pPr>
        <w:autoSpaceDE w:val="0"/>
        <w:spacing w:line="240" w:lineRule="auto"/>
        <w:rPr>
          <w:rFonts w:asciiTheme="minorHAnsi" w:hAnsiTheme="minorHAnsi" w:cstheme="minorHAnsi"/>
          <w:sz w:val="24"/>
          <w:szCs w:val="24"/>
        </w:rPr>
      </w:pPr>
      <w:r w:rsidRPr="00382BED">
        <w:rPr>
          <w:rFonts w:asciiTheme="minorHAnsi" w:hAnsiTheme="minorHAnsi" w:cstheme="minorHAnsi"/>
          <w:b/>
          <w:bCs/>
          <w:sz w:val="24"/>
          <w:szCs w:val="24"/>
        </w:rPr>
        <w:t>ZAŁĄCZNIKI</w:t>
      </w:r>
      <w:r w:rsidR="00530980">
        <w:rPr>
          <w:rFonts w:asciiTheme="minorHAnsi" w:hAnsiTheme="minorHAnsi" w:cstheme="minorHAnsi"/>
          <w:b/>
          <w:bCs/>
          <w:sz w:val="24"/>
          <w:szCs w:val="24"/>
        </w:rPr>
        <w:t>:</w:t>
      </w:r>
    </w:p>
    <w:p w14:paraId="6F58ADBB" w14:textId="6FC73168" w:rsidR="008D27BA" w:rsidRPr="00A2419F" w:rsidRDefault="00A2419F" w:rsidP="00A2419F">
      <w:pPr>
        <w:pStyle w:val="Akapitzlist"/>
        <w:numPr>
          <w:ilvl w:val="0"/>
          <w:numId w:val="36"/>
        </w:numPr>
        <w:autoSpaceDE w:val="0"/>
        <w:spacing w:line="240" w:lineRule="auto"/>
        <w:rPr>
          <w:rFonts w:asciiTheme="minorHAnsi" w:hAnsiTheme="minorHAnsi" w:cstheme="minorHAnsi"/>
          <w:sz w:val="24"/>
          <w:szCs w:val="24"/>
        </w:rPr>
      </w:pPr>
      <w:r w:rsidRPr="00A2419F">
        <w:rPr>
          <w:rFonts w:asciiTheme="minorHAnsi" w:hAnsiTheme="minorHAnsi" w:cstheme="minorHAnsi"/>
          <w:sz w:val="24"/>
          <w:szCs w:val="24"/>
        </w:rPr>
        <w:t>Lista poparcia inicjatywy</w:t>
      </w:r>
    </w:p>
    <w:p w14:paraId="380DDE76" w14:textId="34CDC52A" w:rsidR="00410B10" w:rsidRPr="008250C5" w:rsidRDefault="00A2419F" w:rsidP="000F3922">
      <w:pPr>
        <w:pStyle w:val="Akapitzlist"/>
        <w:numPr>
          <w:ilvl w:val="0"/>
          <w:numId w:val="36"/>
        </w:numPr>
        <w:autoSpaceDE w:val="0"/>
        <w:spacing w:line="240" w:lineRule="auto"/>
        <w:rPr>
          <w:rFonts w:asciiTheme="minorHAnsi" w:hAnsiTheme="minorHAnsi" w:cstheme="minorHAnsi"/>
          <w:szCs w:val="24"/>
        </w:rPr>
      </w:pPr>
      <w:r w:rsidRPr="008250C5">
        <w:rPr>
          <w:rFonts w:asciiTheme="minorHAnsi" w:hAnsiTheme="minorHAnsi" w:cstheme="minorHAnsi"/>
          <w:sz w:val="24"/>
          <w:szCs w:val="24"/>
        </w:rPr>
        <w:t>……………………………………</w:t>
      </w:r>
    </w:p>
    <w:sectPr w:rsidR="00410B10" w:rsidRPr="008250C5" w:rsidSect="008A785D">
      <w:type w:val="continuous"/>
      <w:pgSz w:w="11906" w:h="16838"/>
      <w:pgMar w:top="1417" w:right="746" w:bottom="1417" w:left="1080"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2428" w14:textId="77777777" w:rsidR="002018D5" w:rsidRDefault="002018D5">
      <w:pPr>
        <w:spacing w:line="240" w:lineRule="auto"/>
      </w:pPr>
      <w:r>
        <w:separator/>
      </w:r>
    </w:p>
  </w:endnote>
  <w:endnote w:type="continuationSeparator" w:id="0">
    <w:p w14:paraId="59003805" w14:textId="77777777" w:rsidR="002018D5" w:rsidRDefault="00201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612233"/>
      <w:docPartObj>
        <w:docPartGallery w:val="Page Numbers (Bottom of Page)"/>
        <w:docPartUnique/>
      </w:docPartObj>
    </w:sdtPr>
    <w:sdtEndPr/>
    <w:sdtContent>
      <w:p w14:paraId="27BAA0E2" w14:textId="37EFE704" w:rsidR="00705BF1" w:rsidRDefault="008E056C" w:rsidP="008E056C">
        <w:pPr>
          <w:pStyle w:val="Stopka"/>
        </w:pPr>
        <w:r>
          <w:rPr>
            <w:noProof/>
          </w:rPr>
          <w:drawing>
            <wp:inline distT="0" distB="0" distL="0" distR="0" wp14:anchorId="5BCFFFBD" wp14:editId="5592E42E">
              <wp:extent cx="887730" cy="628650"/>
              <wp:effectExtent l="0" t="0" r="7620" b="0"/>
              <wp:docPr id="865108440" name="Obraz 1" descr="Obraz zawierający tekst, logo, symbol, godł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08440" name="Obraz 1" descr="Obraz zawierający tekst, logo, symbol, godło&#10;&#10;Zawartość wygenerowana przez AI może być niepoprawn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730" cy="628650"/>
                      </a:xfrm>
                      <a:prstGeom prst="rect">
                        <a:avLst/>
                      </a:prstGeom>
                      <a:noFill/>
                    </pic:spPr>
                  </pic:pic>
                </a:graphicData>
              </a:graphic>
            </wp:inline>
          </w:drawing>
        </w:r>
        <w:r>
          <w:tab/>
        </w:r>
        <w:r>
          <w:tab/>
        </w:r>
        <w:r>
          <w:tab/>
        </w:r>
        <w:r w:rsidR="00705BF1">
          <w:fldChar w:fldCharType="begin"/>
        </w:r>
        <w:r w:rsidR="00705BF1">
          <w:instrText>PAGE   \* MERGEFORMAT</w:instrText>
        </w:r>
        <w:r w:rsidR="00705BF1">
          <w:fldChar w:fldCharType="separate"/>
        </w:r>
        <w:r w:rsidR="00705BF1">
          <w:t>2</w:t>
        </w:r>
        <w:r w:rsidR="00705BF1">
          <w:fldChar w:fldCharType="end"/>
        </w:r>
      </w:p>
    </w:sdtContent>
  </w:sdt>
  <w:p w14:paraId="52D44521" w14:textId="6C6CDF2D" w:rsidR="00EF4FB3" w:rsidRPr="00D31169" w:rsidRDefault="00EF4FB3" w:rsidP="0004072C">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61C3" w14:textId="77777777" w:rsidR="002018D5" w:rsidRDefault="002018D5">
      <w:pPr>
        <w:spacing w:line="240" w:lineRule="auto"/>
      </w:pPr>
      <w:r>
        <w:separator/>
      </w:r>
    </w:p>
  </w:footnote>
  <w:footnote w:type="continuationSeparator" w:id="0">
    <w:p w14:paraId="648B6733" w14:textId="77777777" w:rsidR="002018D5" w:rsidRDefault="002018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3202" w14:textId="3EF53B0E" w:rsidR="00530980" w:rsidRPr="008B2669" w:rsidRDefault="00530980" w:rsidP="0078293E">
    <w:pPr>
      <w:pStyle w:val="Nagwek"/>
      <w:ind w:left="2880" w:firstLine="4536"/>
      <w:rPr>
        <w:rFonts w:asciiTheme="minorHAnsi" w:hAnsiTheme="minorHAnsi" w:cstheme="minorHAnsi"/>
        <w:b/>
        <w:bCs/>
        <w:sz w:val="20"/>
      </w:rPr>
    </w:pPr>
    <w:r w:rsidRPr="008B2669">
      <w:rPr>
        <w:rFonts w:asciiTheme="minorHAnsi" w:hAnsiTheme="minorHAnsi" w:cstheme="minorHAnsi"/>
        <w:b/>
        <w:bCs/>
        <w:sz w:val="20"/>
      </w:rPr>
      <w:t>Załącznik nr 1</w:t>
    </w:r>
  </w:p>
  <w:p w14:paraId="16413955" w14:textId="77777777" w:rsidR="00447AB0" w:rsidRDefault="00530980" w:rsidP="0078293E">
    <w:pPr>
      <w:pStyle w:val="Nagwek"/>
      <w:tabs>
        <w:tab w:val="clear" w:pos="4536"/>
        <w:tab w:val="center" w:pos="4962"/>
      </w:tabs>
      <w:ind w:left="7416"/>
      <w:rPr>
        <w:rFonts w:asciiTheme="minorHAnsi" w:hAnsiTheme="minorHAnsi" w:cstheme="minorHAnsi"/>
        <w:sz w:val="20"/>
      </w:rPr>
    </w:pPr>
    <w:r w:rsidRPr="003F10D5">
      <w:rPr>
        <w:rFonts w:asciiTheme="minorHAnsi" w:hAnsiTheme="minorHAnsi" w:cstheme="minorHAnsi"/>
        <w:sz w:val="20"/>
      </w:rPr>
      <w:t>Regulaminu realizacji projektu</w:t>
    </w:r>
    <w:bookmarkStart w:id="1" w:name="_Hlk155102334"/>
  </w:p>
  <w:p w14:paraId="74F258F4" w14:textId="2C74B0D6" w:rsidR="00530980" w:rsidRPr="003F10D5" w:rsidRDefault="00530980" w:rsidP="0078293E">
    <w:pPr>
      <w:pStyle w:val="Nagwek"/>
      <w:tabs>
        <w:tab w:val="clear" w:pos="4536"/>
        <w:tab w:val="center" w:pos="4962"/>
      </w:tabs>
      <w:ind w:left="7416"/>
      <w:rPr>
        <w:rFonts w:asciiTheme="minorHAnsi" w:hAnsiTheme="minorHAnsi" w:cstheme="minorHAnsi"/>
        <w:sz w:val="20"/>
      </w:rPr>
    </w:pPr>
    <w:r w:rsidRPr="003F10D5">
      <w:rPr>
        <w:rFonts w:asciiTheme="minorHAnsi" w:hAnsiTheme="minorHAnsi" w:cstheme="minorHAnsi"/>
        <w:sz w:val="20"/>
      </w:rPr>
      <w:t>„</w:t>
    </w:r>
    <w:r w:rsidR="00B32995" w:rsidRPr="003F10D5">
      <w:rPr>
        <w:rFonts w:asciiTheme="minorHAnsi" w:hAnsiTheme="minorHAnsi" w:cstheme="minorHAnsi"/>
        <w:sz w:val="20"/>
      </w:rPr>
      <w:t>OPOLSKIE DLA MŁODZIEŻY</w:t>
    </w:r>
    <w:r w:rsidR="0078293E" w:rsidRPr="005F4EE4">
      <w:rPr>
        <w:rFonts w:ascii="Calibri" w:hAnsi="Calibri" w:cs="Calibri"/>
        <w:bCs/>
      </w:rPr>
      <w:t xml:space="preserve"> – </w:t>
    </w:r>
    <w:r w:rsidR="0078293E" w:rsidRPr="0078293E">
      <w:rPr>
        <w:rFonts w:ascii="Calibri" w:hAnsi="Calibri" w:cs="Calibri"/>
        <w:bCs/>
        <w:sz w:val="20"/>
      </w:rPr>
      <w:t>WOLONTARIAT Z SENSEM</w:t>
    </w:r>
    <w:r w:rsidRPr="0078293E">
      <w:rPr>
        <w:rFonts w:asciiTheme="minorHAnsi" w:hAnsiTheme="minorHAnsi" w:cstheme="minorHAnsi"/>
        <w:sz w:val="20"/>
      </w:rPr>
      <w:t>”</w:t>
    </w:r>
    <w:bookmarkEnd w:id="1"/>
  </w:p>
  <w:p w14:paraId="22569CB3" w14:textId="70EC93F6" w:rsidR="00EF4FB3" w:rsidRDefault="00EF4FB3">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2145" w:hanging="360"/>
      </w:pPr>
      <w:rPr>
        <w:rFonts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15:restartNumberingAfterBreak="0">
    <w:nsid w:val="00000004"/>
    <w:multiLevelType w:val="singleLevel"/>
    <w:tmpl w:val="00000004"/>
    <w:name w:val="WW8Num4"/>
    <w:lvl w:ilvl="0">
      <w:start w:val="1"/>
      <w:numFmt w:val="upperRoman"/>
      <w:lvlText w:val="%1."/>
      <w:lvlJc w:val="left"/>
      <w:pPr>
        <w:tabs>
          <w:tab w:val="num" w:pos="1080"/>
        </w:tabs>
        <w:ind w:left="1080" w:hanging="720"/>
      </w:pPr>
      <w:rPr>
        <w:rFonts w:ascii="Calibri" w:hAnsi="Calibri" w:cs="Calibri" w:hint="default"/>
        <w:sz w:val="24"/>
        <w:szCs w:val="24"/>
        <w:lang w:val="pl-PL"/>
      </w:rPr>
    </w:lvl>
  </w:abstractNum>
  <w:abstractNum w:abstractNumId="4" w15:restartNumberingAfterBreak="0">
    <w:nsid w:val="00000005"/>
    <w:multiLevelType w:val="singleLevel"/>
    <w:tmpl w:val="00000005"/>
    <w:name w:val="WW8Num6"/>
    <w:lvl w:ilvl="0">
      <w:start w:val="1"/>
      <w:numFmt w:val="upperLetter"/>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7"/>
    <w:lvl w:ilvl="0">
      <w:start w:val="1"/>
      <w:numFmt w:val="lowerLetter"/>
      <w:lvlText w:val="%1)"/>
      <w:lvlJc w:val="left"/>
      <w:pPr>
        <w:tabs>
          <w:tab w:val="num" w:pos="0"/>
        </w:tabs>
        <w:ind w:left="720" w:hanging="360"/>
      </w:p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sz w:val="24"/>
        <w:szCs w:val="24"/>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Symbol" w:hAnsi="Symbol" w:cs="Symbol" w:hint="default"/>
        <w:sz w:val="24"/>
        <w:szCs w:val="24"/>
      </w:rPr>
    </w:lvl>
  </w:abstractNum>
  <w:abstractNum w:abstractNumId="8" w15:restartNumberingAfterBreak="0">
    <w:nsid w:val="00000009"/>
    <w:multiLevelType w:val="singleLevel"/>
    <w:tmpl w:val="00000009"/>
    <w:name w:val="WW8Num10"/>
    <w:lvl w:ilvl="0">
      <w:start w:val="1"/>
      <w:numFmt w:val="lowerLetter"/>
      <w:lvlText w:val="%1)"/>
      <w:lvlJc w:val="left"/>
      <w:pPr>
        <w:tabs>
          <w:tab w:val="num" w:pos="0"/>
        </w:tabs>
        <w:ind w:left="720" w:hanging="360"/>
      </w:pPr>
      <w:rPr>
        <w:sz w:val="24"/>
        <w:szCs w:val="24"/>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720" w:hanging="360"/>
      </w:pPr>
      <w:rPr>
        <w:rFonts w:hint="default"/>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sz w:val="24"/>
        <w:szCs w:val="24"/>
      </w:rPr>
    </w:lvl>
  </w:abstractNum>
  <w:abstractNum w:abstractNumId="11" w15:restartNumberingAfterBreak="0">
    <w:nsid w:val="0000000C"/>
    <w:multiLevelType w:val="multilevel"/>
    <w:tmpl w:val="0000000C"/>
    <w:name w:val="WW8Num13"/>
    <w:lvl w:ilvl="0">
      <w:start w:val="1"/>
      <w:numFmt w:val="lowerLetter"/>
      <w:lvlText w:val="%1)"/>
      <w:lvlJc w:val="left"/>
      <w:pPr>
        <w:tabs>
          <w:tab w:val="num" w:pos="0"/>
        </w:tabs>
        <w:ind w:left="720" w:hanging="360"/>
      </w:pPr>
      <w:rPr>
        <w:sz w:val="24"/>
        <w:szCs w:val="24"/>
      </w:rPr>
    </w:lvl>
    <w:lvl w:ilvl="1">
      <w:start w:val="1"/>
      <w:numFmt w:val="decimal"/>
      <w:lvlText w:val="%2."/>
      <w:lvlJc w:val="left"/>
      <w:pPr>
        <w:tabs>
          <w:tab w:val="num" w:pos="0"/>
        </w:tabs>
        <w:ind w:left="1440" w:hanging="360"/>
      </w:pPr>
      <w:rPr>
        <w:rFonts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name w:val="WW8Num14"/>
    <w:lvl w:ilvl="0">
      <w:start w:val="1"/>
      <w:numFmt w:val="lowerLetter"/>
      <w:lvlText w:val="%1)"/>
      <w:lvlJc w:val="left"/>
      <w:pPr>
        <w:tabs>
          <w:tab w:val="num" w:pos="0"/>
        </w:tabs>
        <w:ind w:left="720" w:hanging="360"/>
      </w:p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Symbol" w:hAnsi="Symbol" w:cs="Symbol" w:hint="default"/>
        <w:sz w:val="24"/>
        <w:szCs w:val="24"/>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1068" w:hanging="360"/>
      </w:pPr>
      <w:rPr>
        <w:rFonts w:ascii="Symbol" w:hAnsi="Symbol" w:cs="Symbol" w:hint="default"/>
        <w:sz w:val="24"/>
        <w:szCs w:val="24"/>
      </w:rPr>
    </w:lvl>
  </w:abstractNum>
  <w:abstractNum w:abstractNumId="15" w15:restartNumberingAfterBreak="0">
    <w:nsid w:val="00000010"/>
    <w:multiLevelType w:val="singleLevel"/>
    <w:tmpl w:val="00000010"/>
    <w:name w:val="WW8Num17"/>
    <w:lvl w:ilvl="0">
      <w:start w:val="1"/>
      <w:numFmt w:val="bullet"/>
      <w:lvlText w:val=""/>
      <w:lvlJc w:val="left"/>
      <w:pPr>
        <w:tabs>
          <w:tab w:val="num" w:pos="0"/>
        </w:tabs>
        <w:ind w:left="720" w:hanging="360"/>
      </w:pPr>
      <w:rPr>
        <w:rFonts w:ascii="Symbol" w:hAnsi="Symbol" w:cs="Symbol" w:hint="default"/>
        <w:sz w:val="24"/>
        <w:szCs w:val="24"/>
      </w:rPr>
    </w:lvl>
  </w:abstractNum>
  <w:abstractNum w:abstractNumId="16" w15:restartNumberingAfterBreak="0">
    <w:nsid w:val="00000011"/>
    <w:multiLevelType w:val="singleLevel"/>
    <w:tmpl w:val="00000011"/>
    <w:name w:val="WW8Num18"/>
    <w:lvl w:ilvl="0">
      <w:start w:val="1"/>
      <w:numFmt w:val="decimal"/>
      <w:lvlText w:val="%1."/>
      <w:lvlJc w:val="left"/>
      <w:pPr>
        <w:tabs>
          <w:tab w:val="num" w:pos="0"/>
        </w:tabs>
        <w:ind w:left="1413" w:hanging="705"/>
      </w:pPr>
      <w:rPr>
        <w:rFonts w:hint="default"/>
      </w:rPr>
    </w:lvl>
  </w:abstractNum>
  <w:abstractNum w:abstractNumId="17" w15:restartNumberingAfterBreak="0">
    <w:nsid w:val="00000012"/>
    <w:multiLevelType w:val="singleLevel"/>
    <w:tmpl w:val="00000012"/>
    <w:name w:val="WW8Num19"/>
    <w:lvl w:ilvl="0">
      <w:start w:val="1"/>
      <w:numFmt w:val="lowerLetter"/>
      <w:lvlText w:val="%1)"/>
      <w:lvlJc w:val="left"/>
      <w:pPr>
        <w:tabs>
          <w:tab w:val="num" w:pos="0"/>
        </w:tabs>
        <w:ind w:left="720" w:hanging="360"/>
      </w:pPr>
      <w:rPr>
        <w:sz w:val="24"/>
        <w:szCs w:val="24"/>
      </w:rPr>
    </w:lvl>
  </w:abstractNum>
  <w:abstractNum w:abstractNumId="18" w15:restartNumberingAfterBreak="0">
    <w:nsid w:val="00000013"/>
    <w:multiLevelType w:val="singleLevel"/>
    <w:tmpl w:val="00000013"/>
    <w:name w:val="WW8Num20"/>
    <w:lvl w:ilvl="0">
      <w:start w:val="1"/>
      <w:numFmt w:val="decimal"/>
      <w:lvlText w:val="%1."/>
      <w:lvlJc w:val="left"/>
      <w:pPr>
        <w:tabs>
          <w:tab w:val="num" w:pos="0"/>
        </w:tabs>
        <w:ind w:left="1440" w:hanging="360"/>
      </w:pPr>
      <w:rPr>
        <w:rFonts w:hint="default"/>
        <w:sz w:val="24"/>
        <w:szCs w:val="24"/>
      </w:rPr>
    </w:lvl>
  </w:abstractNum>
  <w:abstractNum w:abstractNumId="19" w15:restartNumberingAfterBreak="0">
    <w:nsid w:val="00000014"/>
    <w:multiLevelType w:val="singleLevel"/>
    <w:tmpl w:val="00000014"/>
    <w:name w:val="WW8Num21"/>
    <w:lvl w:ilvl="0">
      <w:start w:val="1"/>
      <w:numFmt w:val="decimal"/>
      <w:lvlText w:val="%1)"/>
      <w:lvlJc w:val="left"/>
      <w:pPr>
        <w:tabs>
          <w:tab w:val="num" w:pos="0"/>
        </w:tabs>
        <w:ind w:left="720" w:hanging="360"/>
      </w:pPr>
      <w:rPr>
        <w:rFonts w:hint="default"/>
      </w:rPr>
    </w:lvl>
  </w:abstractNum>
  <w:abstractNum w:abstractNumId="20" w15:restartNumberingAfterBreak="0">
    <w:nsid w:val="00000015"/>
    <w:multiLevelType w:val="singleLevel"/>
    <w:tmpl w:val="00000015"/>
    <w:name w:val="WW8Num22"/>
    <w:lvl w:ilvl="0">
      <w:start w:val="1"/>
      <w:numFmt w:val="bullet"/>
      <w:lvlText w:val=""/>
      <w:lvlJc w:val="left"/>
      <w:pPr>
        <w:tabs>
          <w:tab w:val="num" w:pos="0"/>
        </w:tabs>
        <w:ind w:left="720" w:hanging="360"/>
      </w:pPr>
      <w:rPr>
        <w:rFonts w:ascii="Symbol" w:hAnsi="Symbol" w:cs="Symbol" w:hint="default"/>
        <w:sz w:val="24"/>
        <w:szCs w:val="24"/>
      </w:rPr>
    </w:lvl>
  </w:abstractNum>
  <w:abstractNum w:abstractNumId="21" w15:restartNumberingAfterBreak="0">
    <w:nsid w:val="00000016"/>
    <w:multiLevelType w:val="multilevel"/>
    <w:tmpl w:val="00000016"/>
    <w:name w:val="WW8Num23"/>
    <w:lvl w:ilvl="0">
      <w:start w:val="1"/>
      <w:numFmt w:val="decimal"/>
      <w:lvlText w:val="%1)"/>
      <w:lvlJc w:val="left"/>
      <w:pPr>
        <w:tabs>
          <w:tab w:val="num" w:pos="0"/>
        </w:tabs>
        <w:ind w:left="360" w:hanging="360"/>
      </w:pPr>
      <w:rPr>
        <w:sz w:val="24"/>
        <w:szCs w:val="24"/>
      </w:rPr>
    </w:lvl>
    <w:lvl w:ilvl="1">
      <w:start w:val="1"/>
      <w:numFmt w:val="decimal"/>
      <w:lvlText w:val="%2)"/>
      <w:lvlJc w:val="left"/>
      <w:pPr>
        <w:tabs>
          <w:tab w:val="num" w:pos="1080"/>
        </w:tabs>
        <w:ind w:left="1080" w:hanging="360"/>
      </w:pPr>
      <w:rPr>
        <w:rFonts w:hint="default"/>
        <w:sz w:val="24"/>
        <w:szCs w:val="24"/>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00000017"/>
    <w:multiLevelType w:val="singleLevel"/>
    <w:tmpl w:val="00000017"/>
    <w:name w:val="WW8Num24"/>
    <w:lvl w:ilvl="0">
      <w:start w:val="1"/>
      <w:numFmt w:val="decimal"/>
      <w:lvlText w:val="%1)"/>
      <w:lvlJc w:val="left"/>
      <w:pPr>
        <w:tabs>
          <w:tab w:val="num" w:pos="0"/>
        </w:tabs>
        <w:ind w:left="720" w:hanging="360"/>
      </w:pPr>
      <w:rPr>
        <w:rFonts w:hint="default"/>
      </w:rPr>
    </w:lvl>
  </w:abstractNum>
  <w:abstractNum w:abstractNumId="23" w15:restartNumberingAfterBreak="0">
    <w:nsid w:val="00000018"/>
    <w:multiLevelType w:val="singleLevel"/>
    <w:tmpl w:val="00000018"/>
    <w:name w:val="WW8Num25"/>
    <w:lvl w:ilvl="0">
      <w:start w:val="1"/>
      <w:numFmt w:val="lowerLetter"/>
      <w:lvlText w:val="%1)"/>
      <w:lvlJc w:val="left"/>
      <w:pPr>
        <w:tabs>
          <w:tab w:val="num" w:pos="0"/>
        </w:tabs>
        <w:ind w:left="720" w:hanging="360"/>
      </w:pPr>
      <w:rPr>
        <w:rFonts w:hint="default"/>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Symbol" w:hAnsi="Symbol" w:cs="Symbol" w:hint="default"/>
        <w:sz w:val="24"/>
        <w:szCs w:val="24"/>
      </w:rPr>
    </w:lvl>
  </w:abstractNum>
  <w:abstractNum w:abstractNumId="26" w15:restartNumberingAfterBreak="0">
    <w:nsid w:val="0000001B"/>
    <w:multiLevelType w:val="multilevel"/>
    <w:tmpl w:val="0000001B"/>
    <w:name w:val="WW8Num29"/>
    <w:lvl w:ilvl="0">
      <w:start w:val="1"/>
      <w:numFmt w:val="decimal"/>
      <w:lvlText w:val="%1)"/>
      <w:lvlJc w:val="left"/>
      <w:pPr>
        <w:tabs>
          <w:tab w:val="num" w:pos="0"/>
        </w:tabs>
        <w:ind w:left="720" w:hanging="360"/>
      </w:pPr>
      <w:rPr>
        <w:rFonts w:hint="default"/>
        <w:color w:val="auto"/>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1068" w:hanging="360"/>
      </w:pPr>
      <w:rPr>
        <w:rFonts w:ascii="Symbol" w:hAnsi="Symbol" w:cs="Symbol" w:hint="default"/>
      </w:rPr>
    </w:lvl>
  </w:abstractNum>
  <w:abstractNum w:abstractNumId="28" w15:restartNumberingAfterBreak="0">
    <w:nsid w:val="058F7167"/>
    <w:multiLevelType w:val="hybridMultilevel"/>
    <w:tmpl w:val="A67E9E4A"/>
    <w:lvl w:ilvl="0" w:tplc="663C8D0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0BED3A1E"/>
    <w:multiLevelType w:val="hybridMultilevel"/>
    <w:tmpl w:val="D674D28A"/>
    <w:lvl w:ilvl="0" w:tplc="C526EDFE">
      <w:start w:val="1"/>
      <w:numFmt w:val="decimal"/>
      <w:lvlText w:val="%1)"/>
      <w:lvlJc w:val="left"/>
      <w:pPr>
        <w:ind w:left="360" w:hanging="360"/>
      </w:pPr>
      <w:rPr>
        <w:rFonts w:hint="default"/>
      </w:rPr>
    </w:lvl>
    <w:lvl w:ilvl="1" w:tplc="C526EDFE">
      <w:start w:val="1"/>
      <w:numFmt w:val="decimal"/>
      <w:lvlText w:val="%2)"/>
      <w:lvlJc w:val="left"/>
      <w:pPr>
        <w:ind w:left="1440" w:hanging="360"/>
      </w:pPr>
      <w:rPr>
        <w:rFonts w:hint="default"/>
      </w:rPr>
    </w:lvl>
    <w:lvl w:ilvl="2" w:tplc="A1E8BE62">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0D15104"/>
    <w:multiLevelType w:val="hybridMultilevel"/>
    <w:tmpl w:val="A95A90F8"/>
    <w:lvl w:ilvl="0" w:tplc="FFFFFFFF">
      <w:start w:val="1"/>
      <w:numFmt w:val="bullet"/>
      <w:lvlText w:val=""/>
      <w:lvlJc w:val="left"/>
      <w:pPr>
        <w:ind w:left="360" w:hanging="360"/>
      </w:pPr>
      <w:rPr>
        <w:rFonts w:ascii="Wingdings" w:hAnsi="Wingdings" w:hint="default"/>
      </w:rPr>
    </w:lvl>
    <w:lvl w:ilvl="1" w:tplc="0415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13B36436"/>
    <w:multiLevelType w:val="hybridMultilevel"/>
    <w:tmpl w:val="4E9C30F2"/>
    <w:lvl w:ilvl="0" w:tplc="663C8D02">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6F56C87"/>
    <w:multiLevelType w:val="hybridMultilevel"/>
    <w:tmpl w:val="943E91D6"/>
    <w:lvl w:ilvl="0" w:tplc="0415000F">
      <w:start w:val="1"/>
      <w:numFmt w:val="decimal"/>
      <w:lvlText w:val="%1."/>
      <w:lvlJc w:val="left"/>
      <w:pPr>
        <w:ind w:left="360" w:hanging="360"/>
      </w:pPr>
    </w:lvl>
    <w:lvl w:ilvl="1" w:tplc="58EA89E6">
      <w:start w:val="2"/>
      <w:numFmt w:val="bullet"/>
      <w:lvlText w:val="•"/>
      <w:lvlJc w:val="left"/>
      <w:pPr>
        <w:ind w:left="1440" w:hanging="720"/>
      </w:pPr>
      <w:rPr>
        <w:rFonts w:ascii="Calibri" w:eastAsia="Times New Roman"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44B008F"/>
    <w:multiLevelType w:val="hybridMultilevel"/>
    <w:tmpl w:val="3B72D2E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FDF2E8F"/>
    <w:multiLevelType w:val="hybridMultilevel"/>
    <w:tmpl w:val="00BC7D16"/>
    <w:lvl w:ilvl="0" w:tplc="4528A298">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B835574"/>
    <w:multiLevelType w:val="hybridMultilevel"/>
    <w:tmpl w:val="FD4E53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BF6081F"/>
    <w:multiLevelType w:val="hybridMultilevel"/>
    <w:tmpl w:val="6226B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7BE113A"/>
    <w:multiLevelType w:val="hybridMultilevel"/>
    <w:tmpl w:val="5316E4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9532ABB"/>
    <w:multiLevelType w:val="hybridMultilevel"/>
    <w:tmpl w:val="EA1E236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581849FC"/>
    <w:multiLevelType w:val="multilevel"/>
    <w:tmpl w:val="1BB8AD08"/>
    <w:lvl w:ilvl="0">
      <w:start w:val="1"/>
      <w:numFmt w:val="decimal"/>
      <w:lvlText w:val="%1."/>
      <w:lvlJc w:val="left"/>
      <w:pPr>
        <w:tabs>
          <w:tab w:val="num" w:pos="700"/>
        </w:tabs>
        <w:ind w:left="680" w:hanging="340"/>
      </w:pPr>
      <w:rPr>
        <w:rFonts w:hint="default"/>
        <w:b w:val="0"/>
        <w:bCs w:val="0"/>
        <w:i w:val="0"/>
        <w:sz w:val="22"/>
        <w:szCs w:val="22"/>
      </w:rPr>
    </w:lvl>
    <w:lvl w:ilvl="1">
      <w:start w:val="1"/>
      <w:numFmt w:val="decimal"/>
      <w:lvlText w:val="%2)"/>
      <w:lvlJc w:val="left"/>
      <w:pPr>
        <w:tabs>
          <w:tab w:val="num" w:pos="1874"/>
        </w:tabs>
        <w:ind w:left="1874" w:hanging="454"/>
      </w:pPr>
      <w:rPr>
        <w:rFonts w:ascii="Calibri" w:hAnsi="Calibri" w:cs="Tahoma" w:hint="default"/>
        <w:bCs/>
        <w:sz w:val="22"/>
        <w:szCs w:val="22"/>
      </w:rPr>
    </w:lvl>
    <w:lvl w:ilvl="2">
      <w:start w:val="1"/>
      <w:numFmt w:val="decimal"/>
      <w:lvlText w:val="%3)"/>
      <w:lvlJc w:val="left"/>
      <w:pPr>
        <w:tabs>
          <w:tab w:val="num" w:pos="464"/>
        </w:tabs>
        <w:ind w:left="464" w:hanging="180"/>
      </w:pPr>
      <w:rPr>
        <w:rFonts w:asciiTheme="minorHAnsi" w:eastAsiaTheme="minorHAnsi" w:hAnsiTheme="minorHAnsi" w:cs="Calibri"/>
      </w:rPr>
    </w:lvl>
    <w:lvl w:ilvl="3">
      <w:start w:val="1"/>
      <w:numFmt w:val="decimal"/>
      <w:lvlText w:val="%4."/>
      <w:lvlJc w:val="left"/>
      <w:pPr>
        <w:tabs>
          <w:tab w:val="num" w:pos="3338"/>
        </w:tabs>
        <w:ind w:left="3338"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40" w15:restartNumberingAfterBreak="0">
    <w:nsid w:val="5A9F4E26"/>
    <w:multiLevelType w:val="hybridMultilevel"/>
    <w:tmpl w:val="101437C2"/>
    <w:lvl w:ilvl="0" w:tplc="311AFBEC">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2D42B0D"/>
    <w:multiLevelType w:val="hybridMultilevel"/>
    <w:tmpl w:val="54CEDD6A"/>
    <w:lvl w:ilvl="0" w:tplc="5D504B2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2B7913"/>
    <w:multiLevelType w:val="hybridMultilevel"/>
    <w:tmpl w:val="664CDF4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F95C09"/>
    <w:multiLevelType w:val="hybridMultilevel"/>
    <w:tmpl w:val="0FE0543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6393213"/>
    <w:multiLevelType w:val="hybridMultilevel"/>
    <w:tmpl w:val="5DDC54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5D0B60"/>
    <w:multiLevelType w:val="multilevel"/>
    <w:tmpl w:val="12828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1B61FF"/>
    <w:multiLevelType w:val="hybridMultilevel"/>
    <w:tmpl w:val="0750F3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62769909">
    <w:abstractNumId w:val="1"/>
  </w:num>
  <w:num w:numId="2" w16cid:durableId="953050283">
    <w:abstractNumId w:val="3"/>
  </w:num>
  <w:num w:numId="3" w16cid:durableId="232082544">
    <w:abstractNumId w:val="6"/>
  </w:num>
  <w:num w:numId="4" w16cid:durableId="1710108600">
    <w:abstractNumId w:val="7"/>
  </w:num>
  <w:num w:numId="5" w16cid:durableId="2116823283">
    <w:abstractNumId w:val="9"/>
  </w:num>
  <w:num w:numId="6" w16cid:durableId="48070029">
    <w:abstractNumId w:val="10"/>
  </w:num>
  <w:num w:numId="7" w16cid:durableId="731587517">
    <w:abstractNumId w:val="11"/>
  </w:num>
  <w:num w:numId="8" w16cid:durableId="568082006">
    <w:abstractNumId w:val="12"/>
  </w:num>
  <w:num w:numId="9" w16cid:durableId="198976020">
    <w:abstractNumId w:val="13"/>
  </w:num>
  <w:num w:numId="10" w16cid:durableId="1613440486">
    <w:abstractNumId w:val="14"/>
  </w:num>
  <w:num w:numId="11" w16cid:durableId="1105661470">
    <w:abstractNumId w:val="15"/>
  </w:num>
  <w:num w:numId="12" w16cid:durableId="913317987">
    <w:abstractNumId w:val="16"/>
  </w:num>
  <w:num w:numId="13" w16cid:durableId="1351028013">
    <w:abstractNumId w:val="18"/>
  </w:num>
  <w:num w:numId="14" w16cid:durableId="669023282">
    <w:abstractNumId w:val="19"/>
  </w:num>
  <w:num w:numId="15" w16cid:durableId="1893035052">
    <w:abstractNumId w:val="20"/>
  </w:num>
  <w:num w:numId="16" w16cid:durableId="629897584">
    <w:abstractNumId w:val="21"/>
  </w:num>
  <w:num w:numId="17" w16cid:durableId="629165035">
    <w:abstractNumId w:val="22"/>
  </w:num>
  <w:num w:numId="18" w16cid:durableId="1627588091">
    <w:abstractNumId w:val="24"/>
  </w:num>
  <w:num w:numId="19" w16cid:durableId="2130931655">
    <w:abstractNumId w:val="25"/>
  </w:num>
  <w:num w:numId="20" w16cid:durableId="2028291082">
    <w:abstractNumId w:val="27"/>
  </w:num>
  <w:num w:numId="21" w16cid:durableId="1565068464">
    <w:abstractNumId w:val="44"/>
  </w:num>
  <w:num w:numId="22" w16cid:durableId="181631084">
    <w:abstractNumId w:val="0"/>
  </w:num>
  <w:num w:numId="23" w16cid:durableId="947588029">
    <w:abstractNumId w:val="2"/>
  </w:num>
  <w:num w:numId="24" w16cid:durableId="1885948832">
    <w:abstractNumId w:val="4"/>
  </w:num>
  <w:num w:numId="25" w16cid:durableId="1485898354">
    <w:abstractNumId w:val="46"/>
  </w:num>
  <w:num w:numId="26" w16cid:durableId="1306154657">
    <w:abstractNumId w:val="35"/>
  </w:num>
  <w:num w:numId="27" w16cid:durableId="1909682193">
    <w:abstractNumId w:val="36"/>
  </w:num>
  <w:num w:numId="28" w16cid:durableId="920800560">
    <w:abstractNumId w:val="40"/>
  </w:num>
  <w:num w:numId="29" w16cid:durableId="620065953">
    <w:abstractNumId w:val="33"/>
  </w:num>
  <w:num w:numId="30" w16cid:durableId="131557887">
    <w:abstractNumId w:val="41"/>
  </w:num>
  <w:num w:numId="31" w16cid:durableId="891577936">
    <w:abstractNumId w:val="43"/>
  </w:num>
  <w:num w:numId="32" w16cid:durableId="1929345937">
    <w:abstractNumId w:val="32"/>
  </w:num>
  <w:num w:numId="33" w16cid:durableId="386031120">
    <w:abstractNumId w:val="28"/>
  </w:num>
  <w:num w:numId="34" w16cid:durableId="810295583">
    <w:abstractNumId w:val="31"/>
  </w:num>
  <w:num w:numId="35" w16cid:durableId="2110739266">
    <w:abstractNumId w:val="34"/>
  </w:num>
  <w:num w:numId="36" w16cid:durableId="2072656733">
    <w:abstractNumId w:val="37"/>
  </w:num>
  <w:num w:numId="37" w16cid:durableId="409548665">
    <w:abstractNumId w:val="42"/>
  </w:num>
  <w:num w:numId="38" w16cid:durableId="475807415">
    <w:abstractNumId w:val="30"/>
  </w:num>
  <w:num w:numId="39" w16cid:durableId="1581791878">
    <w:abstractNumId w:val="38"/>
  </w:num>
  <w:num w:numId="40" w16cid:durableId="355275227">
    <w:abstractNumId w:val="39"/>
  </w:num>
  <w:num w:numId="41" w16cid:durableId="482355154">
    <w:abstractNumId w:val="29"/>
  </w:num>
  <w:num w:numId="42" w16cid:durableId="1883636686">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C9"/>
    <w:rsid w:val="00002810"/>
    <w:rsid w:val="00027E89"/>
    <w:rsid w:val="0004072C"/>
    <w:rsid w:val="00055F5D"/>
    <w:rsid w:val="00063301"/>
    <w:rsid w:val="00064908"/>
    <w:rsid w:val="00081745"/>
    <w:rsid w:val="00084FB1"/>
    <w:rsid w:val="0009061F"/>
    <w:rsid w:val="0009100B"/>
    <w:rsid w:val="000C4810"/>
    <w:rsid w:val="000C4E2D"/>
    <w:rsid w:val="000C5DBE"/>
    <w:rsid w:val="000E2876"/>
    <w:rsid w:val="000E68F6"/>
    <w:rsid w:val="000F3922"/>
    <w:rsid w:val="00110C4A"/>
    <w:rsid w:val="00113410"/>
    <w:rsid w:val="001148A8"/>
    <w:rsid w:val="00125C58"/>
    <w:rsid w:val="00125CFF"/>
    <w:rsid w:val="00130E8F"/>
    <w:rsid w:val="00132731"/>
    <w:rsid w:val="0014261D"/>
    <w:rsid w:val="001613B8"/>
    <w:rsid w:val="0016192B"/>
    <w:rsid w:val="001621C8"/>
    <w:rsid w:val="001708F3"/>
    <w:rsid w:val="00171DAA"/>
    <w:rsid w:val="00192572"/>
    <w:rsid w:val="001A5408"/>
    <w:rsid w:val="001B67F3"/>
    <w:rsid w:val="001C48F3"/>
    <w:rsid w:val="001D32E1"/>
    <w:rsid w:val="002018D5"/>
    <w:rsid w:val="00202E7D"/>
    <w:rsid w:val="00204A44"/>
    <w:rsid w:val="002078D3"/>
    <w:rsid w:val="00210029"/>
    <w:rsid w:val="00210936"/>
    <w:rsid w:val="00211938"/>
    <w:rsid w:val="00212B08"/>
    <w:rsid w:val="0021642E"/>
    <w:rsid w:val="00217A09"/>
    <w:rsid w:val="00221507"/>
    <w:rsid w:val="00223110"/>
    <w:rsid w:val="0024441E"/>
    <w:rsid w:val="00246292"/>
    <w:rsid w:val="00254A93"/>
    <w:rsid w:val="002650ED"/>
    <w:rsid w:val="0029245D"/>
    <w:rsid w:val="00295FBE"/>
    <w:rsid w:val="002B788A"/>
    <w:rsid w:val="002E2948"/>
    <w:rsid w:val="002E7ACA"/>
    <w:rsid w:val="002F1A26"/>
    <w:rsid w:val="002F59A0"/>
    <w:rsid w:val="00372E94"/>
    <w:rsid w:val="00373FE0"/>
    <w:rsid w:val="00382BED"/>
    <w:rsid w:val="00396266"/>
    <w:rsid w:val="0039658E"/>
    <w:rsid w:val="00396AA3"/>
    <w:rsid w:val="003B5FAE"/>
    <w:rsid w:val="003C5FC4"/>
    <w:rsid w:val="003D5BB4"/>
    <w:rsid w:val="003D5E74"/>
    <w:rsid w:val="003F10D5"/>
    <w:rsid w:val="003F1503"/>
    <w:rsid w:val="003F4994"/>
    <w:rsid w:val="003F78F5"/>
    <w:rsid w:val="00403688"/>
    <w:rsid w:val="00403F81"/>
    <w:rsid w:val="00410B10"/>
    <w:rsid w:val="00411F3C"/>
    <w:rsid w:val="00420AAC"/>
    <w:rsid w:val="00432DAF"/>
    <w:rsid w:val="00447AB0"/>
    <w:rsid w:val="00452338"/>
    <w:rsid w:val="00460CD2"/>
    <w:rsid w:val="00467E39"/>
    <w:rsid w:val="004927C4"/>
    <w:rsid w:val="004B104D"/>
    <w:rsid w:val="004B1865"/>
    <w:rsid w:val="004B1A18"/>
    <w:rsid w:val="004B4538"/>
    <w:rsid w:val="004B6E5D"/>
    <w:rsid w:val="004D0783"/>
    <w:rsid w:val="004D1604"/>
    <w:rsid w:val="004D358F"/>
    <w:rsid w:val="004E59C2"/>
    <w:rsid w:val="004E6A89"/>
    <w:rsid w:val="004E6F87"/>
    <w:rsid w:val="004F2C73"/>
    <w:rsid w:val="004F32D4"/>
    <w:rsid w:val="004F467D"/>
    <w:rsid w:val="004F48A5"/>
    <w:rsid w:val="004F574E"/>
    <w:rsid w:val="00505BEC"/>
    <w:rsid w:val="00512162"/>
    <w:rsid w:val="00517A43"/>
    <w:rsid w:val="00530980"/>
    <w:rsid w:val="00532126"/>
    <w:rsid w:val="00544940"/>
    <w:rsid w:val="00550E25"/>
    <w:rsid w:val="00562A38"/>
    <w:rsid w:val="005729D5"/>
    <w:rsid w:val="005804E3"/>
    <w:rsid w:val="0059330C"/>
    <w:rsid w:val="005966B1"/>
    <w:rsid w:val="005B370F"/>
    <w:rsid w:val="005F4490"/>
    <w:rsid w:val="005F553E"/>
    <w:rsid w:val="005F6FD0"/>
    <w:rsid w:val="006028B2"/>
    <w:rsid w:val="00613CD9"/>
    <w:rsid w:val="00623D4D"/>
    <w:rsid w:val="00631154"/>
    <w:rsid w:val="00633A35"/>
    <w:rsid w:val="0065413E"/>
    <w:rsid w:val="00656FB3"/>
    <w:rsid w:val="00662CDA"/>
    <w:rsid w:val="00685B41"/>
    <w:rsid w:val="006969D8"/>
    <w:rsid w:val="006A3163"/>
    <w:rsid w:val="006A4BA4"/>
    <w:rsid w:val="006B4416"/>
    <w:rsid w:val="006B7218"/>
    <w:rsid w:val="006B7A15"/>
    <w:rsid w:val="006F57C2"/>
    <w:rsid w:val="00705BF1"/>
    <w:rsid w:val="007074AA"/>
    <w:rsid w:val="0073247D"/>
    <w:rsid w:val="00737A8C"/>
    <w:rsid w:val="007445BC"/>
    <w:rsid w:val="0074507E"/>
    <w:rsid w:val="00751600"/>
    <w:rsid w:val="00757FEE"/>
    <w:rsid w:val="0078293E"/>
    <w:rsid w:val="00791103"/>
    <w:rsid w:val="00795371"/>
    <w:rsid w:val="007A42C5"/>
    <w:rsid w:val="007A693B"/>
    <w:rsid w:val="007A78F8"/>
    <w:rsid w:val="007B12B0"/>
    <w:rsid w:val="007C0F9D"/>
    <w:rsid w:val="007C6C3D"/>
    <w:rsid w:val="007D68ED"/>
    <w:rsid w:val="007D7CF5"/>
    <w:rsid w:val="007E2BAD"/>
    <w:rsid w:val="007E6806"/>
    <w:rsid w:val="008037A6"/>
    <w:rsid w:val="0082070F"/>
    <w:rsid w:val="008233FE"/>
    <w:rsid w:val="008250C5"/>
    <w:rsid w:val="00832316"/>
    <w:rsid w:val="008365C5"/>
    <w:rsid w:val="00844A13"/>
    <w:rsid w:val="0085159A"/>
    <w:rsid w:val="00851CED"/>
    <w:rsid w:val="00852653"/>
    <w:rsid w:val="00852925"/>
    <w:rsid w:val="00857EF0"/>
    <w:rsid w:val="008621AE"/>
    <w:rsid w:val="00874764"/>
    <w:rsid w:val="00874B30"/>
    <w:rsid w:val="00885F11"/>
    <w:rsid w:val="008941C9"/>
    <w:rsid w:val="008A785D"/>
    <w:rsid w:val="008B2669"/>
    <w:rsid w:val="008C44B4"/>
    <w:rsid w:val="008D27BA"/>
    <w:rsid w:val="008D7A0B"/>
    <w:rsid w:val="008E056C"/>
    <w:rsid w:val="008E64B1"/>
    <w:rsid w:val="008F783C"/>
    <w:rsid w:val="00920A55"/>
    <w:rsid w:val="00922297"/>
    <w:rsid w:val="00931FFD"/>
    <w:rsid w:val="00943001"/>
    <w:rsid w:val="00947110"/>
    <w:rsid w:val="00953282"/>
    <w:rsid w:val="00960FA6"/>
    <w:rsid w:val="00977F83"/>
    <w:rsid w:val="0098073C"/>
    <w:rsid w:val="009871F8"/>
    <w:rsid w:val="009A25BC"/>
    <w:rsid w:val="009A467A"/>
    <w:rsid w:val="009A6DB2"/>
    <w:rsid w:val="009B204B"/>
    <w:rsid w:val="009B4918"/>
    <w:rsid w:val="009E327F"/>
    <w:rsid w:val="009E3B6D"/>
    <w:rsid w:val="009E3D8E"/>
    <w:rsid w:val="009F5EFC"/>
    <w:rsid w:val="009F69E8"/>
    <w:rsid w:val="00A03FDA"/>
    <w:rsid w:val="00A10E85"/>
    <w:rsid w:val="00A2419F"/>
    <w:rsid w:val="00A2515D"/>
    <w:rsid w:val="00A25B41"/>
    <w:rsid w:val="00A25B60"/>
    <w:rsid w:val="00A316A5"/>
    <w:rsid w:val="00A3518C"/>
    <w:rsid w:val="00A40783"/>
    <w:rsid w:val="00A55177"/>
    <w:rsid w:val="00A624DA"/>
    <w:rsid w:val="00A72CDE"/>
    <w:rsid w:val="00A84101"/>
    <w:rsid w:val="00A846E6"/>
    <w:rsid w:val="00A86DCD"/>
    <w:rsid w:val="00A91E1A"/>
    <w:rsid w:val="00A94B98"/>
    <w:rsid w:val="00AC2B9E"/>
    <w:rsid w:val="00AD2266"/>
    <w:rsid w:val="00AD6869"/>
    <w:rsid w:val="00AD7708"/>
    <w:rsid w:val="00AD7F82"/>
    <w:rsid w:val="00AF1C40"/>
    <w:rsid w:val="00B143B7"/>
    <w:rsid w:val="00B147B2"/>
    <w:rsid w:val="00B224CF"/>
    <w:rsid w:val="00B32995"/>
    <w:rsid w:val="00B41E02"/>
    <w:rsid w:val="00B42F8D"/>
    <w:rsid w:val="00B51FF7"/>
    <w:rsid w:val="00B52344"/>
    <w:rsid w:val="00B53BC8"/>
    <w:rsid w:val="00B646E1"/>
    <w:rsid w:val="00B67A7B"/>
    <w:rsid w:val="00B741B0"/>
    <w:rsid w:val="00B97829"/>
    <w:rsid w:val="00BA0D6D"/>
    <w:rsid w:val="00BB608C"/>
    <w:rsid w:val="00BC5EA4"/>
    <w:rsid w:val="00BD3F85"/>
    <w:rsid w:val="00BD7F33"/>
    <w:rsid w:val="00BE2BB3"/>
    <w:rsid w:val="00BF6DC4"/>
    <w:rsid w:val="00C05339"/>
    <w:rsid w:val="00C07950"/>
    <w:rsid w:val="00C24D37"/>
    <w:rsid w:val="00C261CF"/>
    <w:rsid w:val="00C46C99"/>
    <w:rsid w:val="00C47AF6"/>
    <w:rsid w:val="00C64DF6"/>
    <w:rsid w:val="00C73611"/>
    <w:rsid w:val="00C77DCD"/>
    <w:rsid w:val="00CA7E88"/>
    <w:rsid w:val="00CD21E6"/>
    <w:rsid w:val="00CE28EA"/>
    <w:rsid w:val="00CE6635"/>
    <w:rsid w:val="00CF627F"/>
    <w:rsid w:val="00D31169"/>
    <w:rsid w:val="00D32C29"/>
    <w:rsid w:val="00D3713F"/>
    <w:rsid w:val="00D449BF"/>
    <w:rsid w:val="00D472B6"/>
    <w:rsid w:val="00D52504"/>
    <w:rsid w:val="00D91885"/>
    <w:rsid w:val="00DA792C"/>
    <w:rsid w:val="00DB2685"/>
    <w:rsid w:val="00DB378B"/>
    <w:rsid w:val="00DC0AFD"/>
    <w:rsid w:val="00DE2F4A"/>
    <w:rsid w:val="00E03C1F"/>
    <w:rsid w:val="00E1069A"/>
    <w:rsid w:val="00E13769"/>
    <w:rsid w:val="00E25FEF"/>
    <w:rsid w:val="00E5410A"/>
    <w:rsid w:val="00E54B1E"/>
    <w:rsid w:val="00E54D47"/>
    <w:rsid w:val="00E77F32"/>
    <w:rsid w:val="00E8078F"/>
    <w:rsid w:val="00E84D18"/>
    <w:rsid w:val="00E85F9E"/>
    <w:rsid w:val="00E90655"/>
    <w:rsid w:val="00E94298"/>
    <w:rsid w:val="00E96D5B"/>
    <w:rsid w:val="00EA1288"/>
    <w:rsid w:val="00EA22F4"/>
    <w:rsid w:val="00EA38A3"/>
    <w:rsid w:val="00EC0FEB"/>
    <w:rsid w:val="00EC4854"/>
    <w:rsid w:val="00ED2F80"/>
    <w:rsid w:val="00ED34BE"/>
    <w:rsid w:val="00EE0247"/>
    <w:rsid w:val="00EE0377"/>
    <w:rsid w:val="00EE4177"/>
    <w:rsid w:val="00EF4FB3"/>
    <w:rsid w:val="00EF58C6"/>
    <w:rsid w:val="00F20F95"/>
    <w:rsid w:val="00F31EEF"/>
    <w:rsid w:val="00F4366B"/>
    <w:rsid w:val="00F506AC"/>
    <w:rsid w:val="00F548AE"/>
    <w:rsid w:val="00F6386D"/>
    <w:rsid w:val="00F7738D"/>
    <w:rsid w:val="00F81F9D"/>
    <w:rsid w:val="00F8627F"/>
    <w:rsid w:val="00F93571"/>
    <w:rsid w:val="00F93F14"/>
    <w:rsid w:val="00FB12A9"/>
    <w:rsid w:val="00FB1BC7"/>
    <w:rsid w:val="00FB341D"/>
    <w:rsid w:val="00FB34ED"/>
    <w:rsid w:val="00FB6E77"/>
    <w:rsid w:val="00FD6A3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6B4B0"/>
  <w15:docId w15:val="{AA22111D-E509-4317-9046-A00E2C10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5CFF"/>
    <w:pPr>
      <w:spacing w:line="276" w:lineRule="auto"/>
    </w:pPr>
    <w:rPr>
      <w:rFonts w:cs="Arial"/>
      <w:color w:val="000000"/>
      <w:sz w:val="22"/>
    </w:rPr>
  </w:style>
  <w:style w:type="paragraph" w:styleId="Nagwek1">
    <w:name w:val="heading 1"/>
    <w:basedOn w:val="Normalny"/>
    <w:next w:val="Normalny"/>
    <w:link w:val="Nagwek1Znak"/>
    <w:qFormat/>
    <w:rsid w:val="00B53BC8"/>
    <w:pPr>
      <w:keepNext/>
      <w:keepLines/>
      <w:spacing w:before="480" w:after="120"/>
      <w:contextualSpacing/>
      <w:outlineLvl w:val="0"/>
    </w:pPr>
    <w:rPr>
      <w:b/>
      <w:sz w:val="48"/>
    </w:rPr>
  </w:style>
  <w:style w:type="paragraph" w:styleId="Nagwek2">
    <w:name w:val="heading 2"/>
    <w:basedOn w:val="Normalny"/>
    <w:next w:val="Normalny"/>
    <w:link w:val="Nagwek2Znak"/>
    <w:qFormat/>
    <w:rsid w:val="00B53BC8"/>
    <w:pPr>
      <w:keepNext/>
      <w:keepLines/>
      <w:spacing w:before="360" w:after="80"/>
      <w:contextualSpacing/>
      <w:outlineLvl w:val="1"/>
    </w:pPr>
    <w:rPr>
      <w:b/>
      <w:sz w:val="36"/>
    </w:rPr>
  </w:style>
  <w:style w:type="paragraph" w:styleId="Nagwek3">
    <w:name w:val="heading 3"/>
    <w:basedOn w:val="Normalny"/>
    <w:next w:val="Normalny"/>
    <w:link w:val="Nagwek3Znak"/>
    <w:uiPriority w:val="9"/>
    <w:qFormat/>
    <w:rsid w:val="00B53BC8"/>
    <w:pPr>
      <w:keepNext/>
      <w:keepLines/>
      <w:spacing w:before="280" w:after="80"/>
      <w:contextualSpacing/>
      <w:outlineLvl w:val="2"/>
    </w:pPr>
    <w:rPr>
      <w:b/>
      <w:sz w:val="28"/>
    </w:rPr>
  </w:style>
  <w:style w:type="paragraph" w:styleId="Nagwek4">
    <w:name w:val="heading 4"/>
    <w:basedOn w:val="Normalny"/>
    <w:next w:val="Normalny"/>
    <w:link w:val="Nagwek4Znak"/>
    <w:uiPriority w:val="9"/>
    <w:qFormat/>
    <w:rsid w:val="00B53BC8"/>
    <w:pPr>
      <w:keepNext/>
      <w:keepLines/>
      <w:spacing w:before="240" w:after="40"/>
      <w:contextualSpacing/>
      <w:outlineLvl w:val="3"/>
    </w:pPr>
    <w:rPr>
      <w:b/>
      <w:sz w:val="24"/>
    </w:rPr>
  </w:style>
  <w:style w:type="paragraph" w:styleId="Nagwek5">
    <w:name w:val="heading 5"/>
    <w:basedOn w:val="Normalny"/>
    <w:next w:val="Normalny"/>
    <w:link w:val="Nagwek5Znak"/>
    <w:uiPriority w:val="9"/>
    <w:qFormat/>
    <w:rsid w:val="00B53BC8"/>
    <w:pPr>
      <w:keepNext/>
      <w:keepLines/>
      <w:spacing w:before="220" w:after="40"/>
      <w:contextualSpacing/>
      <w:outlineLvl w:val="4"/>
    </w:pPr>
    <w:rPr>
      <w:b/>
    </w:rPr>
  </w:style>
  <w:style w:type="paragraph" w:styleId="Nagwek6">
    <w:name w:val="heading 6"/>
    <w:basedOn w:val="Normalny"/>
    <w:next w:val="Normalny"/>
    <w:link w:val="Nagwek6Znak"/>
    <w:uiPriority w:val="9"/>
    <w:qFormat/>
    <w:rsid w:val="00B53BC8"/>
    <w:pPr>
      <w:keepNext/>
      <w:keepLines/>
      <w:spacing w:before="200" w:after="40"/>
      <w:contextualSpacing/>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C6B13"/>
    <w:rPr>
      <w:rFonts w:ascii="Calibri Light" w:eastAsia="Times New Roman" w:hAnsi="Calibri Light" w:cs="Times New Roman"/>
      <w:b/>
      <w:bCs/>
      <w:color w:val="000000"/>
      <w:kern w:val="32"/>
      <w:sz w:val="32"/>
      <w:szCs w:val="32"/>
    </w:rPr>
  </w:style>
  <w:style w:type="character" w:customStyle="1" w:styleId="Nagwek2Znak">
    <w:name w:val="Nagłówek 2 Znak"/>
    <w:link w:val="Nagwek2"/>
    <w:rsid w:val="00FC6B13"/>
    <w:rPr>
      <w:rFonts w:ascii="Calibri Light" w:eastAsia="Times New Roman" w:hAnsi="Calibri Light" w:cs="Times New Roman"/>
      <w:b/>
      <w:bCs/>
      <w:i/>
      <w:iCs/>
      <w:color w:val="000000"/>
      <w:sz w:val="28"/>
      <w:szCs w:val="28"/>
    </w:rPr>
  </w:style>
  <w:style w:type="character" w:customStyle="1" w:styleId="Nagwek3Znak">
    <w:name w:val="Nagłówek 3 Znak"/>
    <w:link w:val="Nagwek3"/>
    <w:uiPriority w:val="9"/>
    <w:semiHidden/>
    <w:rsid w:val="00FC6B13"/>
    <w:rPr>
      <w:rFonts w:ascii="Calibri Light" w:eastAsia="Times New Roman" w:hAnsi="Calibri Light" w:cs="Times New Roman"/>
      <w:b/>
      <w:bCs/>
      <w:color w:val="000000"/>
      <w:sz w:val="26"/>
      <w:szCs w:val="26"/>
    </w:rPr>
  </w:style>
  <w:style w:type="character" w:customStyle="1" w:styleId="Nagwek4Znak">
    <w:name w:val="Nagłówek 4 Znak"/>
    <w:link w:val="Nagwek4"/>
    <w:uiPriority w:val="9"/>
    <w:semiHidden/>
    <w:rsid w:val="00FC6B13"/>
    <w:rPr>
      <w:rFonts w:ascii="Calibri" w:eastAsia="Times New Roman" w:hAnsi="Calibri" w:cs="Times New Roman"/>
      <w:b/>
      <w:bCs/>
      <w:color w:val="000000"/>
      <w:sz w:val="28"/>
      <w:szCs w:val="28"/>
    </w:rPr>
  </w:style>
  <w:style w:type="character" w:customStyle="1" w:styleId="Nagwek5Znak">
    <w:name w:val="Nagłówek 5 Znak"/>
    <w:link w:val="Nagwek5"/>
    <w:uiPriority w:val="9"/>
    <w:semiHidden/>
    <w:rsid w:val="00FC6B13"/>
    <w:rPr>
      <w:rFonts w:ascii="Calibri" w:eastAsia="Times New Roman" w:hAnsi="Calibri" w:cs="Times New Roman"/>
      <w:b/>
      <w:bCs/>
      <w:i/>
      <w:iCs/>
      <w:color w:val="000000"/>
      <w:sz w:val="26"/>
      <w:szCs w:val="26"/>
    </w:rPr>
  </w:style>
  <w:style w:type="character" w:customStyle="1" w:styleId="Nagwek6Znak">
    <w:name w:val="Nagłówek 6 Znak"/>
    <w:link w:val="Nagwek6"/>
    <w:uiPriority w:val="9"/>
    <w:semiHidden/>
    <w:rsid w:val="00FC6B13"/>
    <w:rPr>
      <w:rFonts w:ascii="Calibri" w:eastAsia="Times New Roman" w:hAnsi="Calibri" w:cs="Times New Roman"/>
      <w:b/>
      <w:bCs/>
      <w:color w:val="000000"/>
      <w:sz w:val="22"/>
      <w:szCs w:val="22"/>
    </w:rPr>
  </w:style>
  <w:style w:type="table" w:customStyle="1" w:styleId="TableNormal1">
    <w:name w:val="Table Normal1"/>
    <w:rsid w:val="00B53BC8"/>
    <w:pPr>
      <w:spacing w:line="276" w:lineRule="auto"/>
    </w:pPr>
    <w:rPr>
      <w:rFonts w:cs="Arial"/>
      <w:color w:val="000000"/>
      <w:sz w:val="22"/>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B53BC8"/>
    <w:pPr>
      <w:keepNext/>
      <w:keepLines/>
      <w:spacing w:before="480" w:after="120"/>
      <w:contextualSpacing/>
    </w:pPr>
    <w:rPr>
      <w:b/>
      <w:sz w:val="72"/>
    </w:rPr>
  </w:style>
  <w:style w:type="character" w:customStyle="1" w:styleId="TytuZnak">
    <w:name w:val="Tytuł Znak"/>
    <w:link w:val="Tytu"/>
    <w:uiPriority w:val="10"/>
    <w:rsid w:val="00FC6B13"/>
    <w:rPr>
      <w:rFonts w:ascii="Calibri Light" w:eastAsia="Times New Roman" w:hAnsi="Calibri Light" w:cs="Times New Roman"/>
      <w:b/>
      <w:bCs/>
      <w:color w:val="000000"/>
      <w:kern w:val="28"/>
      <w:sz w:val="32"/>
      <w:szCs w:val="32"/>
    </w:rPr>
  </w:style>
  <w:style w:type="paragraph" w:styleId="Podtytu">
    <w:name w:val="Subtitle"/>
    <w:basedOn w:val="Normalny"/>
    <w:next w:val="Normalny"/>
    <w:link w:val="PodtytuZnak"/>
    <w:uiPriority w:val="11"/>
    <w:qFormat/>
    <w:rsid w:val="00B53BC8"/>
    <w:pPr>
      <w:keepNext/>
      <w:keepLines/>
      <w:spacing w:before="360" w:after="80"/>
      <w:contextualSpacing/>
    </w:pPr>
    <w:rPr>
      <w:rFonts w:ascii="Georgia" w:hAnsi="Georgia" w:cs="Georgia"/>
      <w:i/>
      <w:color w:val="666666"/>
      <w:sz w:val="48"/>
    </w:rPr>
  </w:style>
  <w:style w:type="character" w:customStyle="1" w:styleId="PodtytuZnak">
    <w:name w:val="Podtytuł Znak"/>
    <w:link w:val="Podtytu"/>
    <w:uiPriority w:val="11"/>
    <w:rsid w:val="00FC6B13"/>
    <w:rPr>
      <w:rFonts w:ascii="Calibri Light" w:eastAsia="Times New Roman" w:hAnsi="Calibri Light" w:cs="Times New Roman"/>
      <w:color w:val="000000"/>
      <w:sz w:val="24"/>
      <w:szCs w:val="24"/>
    </w:rPr>
  </w:style>
  <w:style w:type="table" w:customStyle="1" w:styleId="Style">
    <w:name w:val="Style"/>
    <w:basedOn w:val="TableNormal1"/>
    <w:rsid w:val="00B53BC8"/>
    <w:tblPr>
      <w:tblStyleRowBandSize w:val="1"/>
      <w:tblStyleColBandSize w:val="1"/>
      <w:tblCellMar>
        <w:left w:w="108" w:type="dxa"/>
        <w:right w:w="108" w:type="dxa"/>
      </w:tblCellMar>
    </w:tblPr>
  </w:style>
  <w:style w:type="table" w:customStyle="1" w:styleId="Style51">
    <w:name w:val="Style51"/>
    <w:basedOn w:val="TableNormal1"/>
    <w:rsid w:val="00B53BC8"/>
    <w:tblPr>
      <w:tblStyleRowBandSize w:val="1"/>
      <w:tblStyleColBandSize w:val="1"/>
      <w:tblCellMar>
        <w:left w:w="108" w:type="dxa"/>
        <w:right w:w="108" w:type="dxa"/>
      </w:tblCellMar>
    </w:tblPr>
  </w:style>
  <w:style w:type="table" w:customStyle="1" w:styleId="Style50">
    <w:name w:val="Style50"/>
    <w:basedOn w:val="TableNormal1"/>
    <w:rsid w:val="00B53BC8"/>
    <w:tblPr>
      <w:tblStyleRowBandSize w:val="1"/>
      <w:tblStyleColBandSize w:val="1"/>
      <w:tblCellMar>
        <w:left w:w="108" w:type="dxa"/>
        <w:right w:w="108" w:type="dxa"/>
      </w:tblCellMar>
    </w:tblPr>
  </w:style>
  <w:style w:type="table" w:customStyle="1" w:styleId="Style49">
    <w:name w:val="Style49"/>
    <w:basedOn w:val="TableNormal1"/>
    <w:rsid w:val="00B53BC8"/>
    <w:tblPr>
      <w:tblStyleRowBandSize w:val="1"/>
      <w:tblStyleColBandSize w:val="1"/>
      <w:tblCellMar>
        <w:left w:w="70" w:type="dxa"/>
        <w:right w:w="70" w:type="dxa"/>
      </w:tblCellMar>
    </w:tblPr>
  </w:style>
  <w:style w:type="table" w:customStyle="1" w:styleId="Style48">
    <w:name w:val="Style48"/>
    <w:basedOn w:val="TableNormal1"/>
    <w:rsid w:val="00B53BC8"/>
    <w:tblPr>
      <w:tblStyleRowBandSize w:val="1"/>
      <w:tblStyleColBandSize w:val="1"/>
      <w:tblCellMar>
        <w:left w:w="70" w:type="dxa"/>
        <w:right w:w="70" w:type="dxa"/>
      </w:tblCellMar>
    </w:tblPr>
  </w:style>
  <w:style w:type="table" w:customStyle="1" w:styleId="Style47">
    <w:name w:val="Style47"/>
    <w:basedOn w:val="TableNormal1"/>
    <w:rsid w:val="00B53BC8"/>
    <w:tblPr>
      <w:tblStyleRowBandSize w:val="1"/>
      <w:tblStyleColBandSize w:val="1"/>
      <w:tblCellMar>
        <w:left w:w="70" w:type="dxa"/>
        <w:right w:w="70" w:type="dxa"/>
      </w:tblCellMar>
    </w:tblPr>
  </w:style>
  <w:style w:type="table" w:customStyle="1" w:styleId="Style46">
    <w:name w:val="Style46"/>
    <w:basedOn w:val="TableNormal1"/>
    <w:rsid w:val="00B53BC8"/>
    <w:tblPr>
      <w:tblStyleRowBandSize w:val="1"/>
      <w:tblStyleColBandSize w:val="1"/>
      <w:tblCellMar>
        <w:left w:w="108" w:type="dxa"/>
        <w:right w:w="108" w:type="dxa"/>
      </w:tblCellMar>
    </w:tblPr>
  </w:style>
  <w:style w:type="table" w:customStyle="1" w:styleId="Style45">
    <w:name w:val="Style45"/>
    <w:basedOn w:val="TableNormal1"/>
    <w:rsid w:val="00B53BC8"/>
    <w:tblPr>
      <w:tblStyleRowBandSize w:val="1"/>
      <w:tblStyleColBandSize w:val="1"/>
      <w:tblCellMar>
        <w:left w:w="108" w:type="dxa"/>
        <w:right w:w="108" w:type="dxa"/>
      </w:tblCellMar>
    </w:tblPr>
  </w:style>
  <w:style w:type="table" w:customStyle="1" w:styleId="Style44">
    <w:name w:val="Style44"/>
    <w:basedOn w:val="TableNormal1"/>
    <w:rsid w:val="00B53BC8"/>
    <w:tblPr>
      <w:tblStyleRowBandSize w:val="1"/>
      <w:tblStyleColBandSize w:val="1"/>
      <w:tblCellMar>
        <w:left w:w="108" w:type="dxa"/>
        <w:right w:w="108" w:type="dxa"/>
      </w:tblCellMar>
    </w:tblPr>
  </w:style>
  <w:style w:type="table" w:customStyle="1" w:styleId="Style43">
    <w:name w:val="Style43"/>
    <w:basedOn w:val="TableNormal1"/>
    <w:rsid w:val="00B53BC8"/>
    <w:tblPr>
      <w:tblStyleRowBandSize w:val="1"/>
      <w:tblStyleColBandSize w:val="1"/>
      <w:tblCellMar>
        <w:left w:w="108" w:type="dxa"/>
        <w:right w:w="108" w:type="dxa"/>
      </w:tblCellMar>
    </w:tblPr>
  </w:style>
  <w:style w:type="table" w:customStyle="1" w:styleId="Style42">
    <w:name w:val="Style42"/>
    <w:basedOn w:val="TableNormal1"/>
    <w:rsid w:val="00B53BC8"/>
    <w:tblPr>
      <w:tblStyleRowBandSize w:val="1"/>
      <w:tblStyleColBandSize w:val="1"/>
      <w:tblCellMar>
        <w:left w:w="108" w:type="dxa"/>
        <w:right w:w="108" w:type="dxa"/>
      </w:tblCellMar>
    </w:tblPr>
  </w:style>
  <w:style w:type="table" w:customStyle="1" w:styleId="Style41">
    <w:name w:val="Style41"/>
    <w:basedOn w:val="TableNormal1"/>
    <w:rsid w:val="00B53BC8"/>
    <w:tblPr>
      <w:tblStyleRowBandSize w:val="1"/>
      <w:tblStyleColBandSize w:val="1"/>
      <w:tblCellMar>
        <w:left w:w="108" w:type="dxa"/>
        <w:right w:w="108" w:type="dxa"/>
      </w:tblCellMar>
    </w:tblPr>
  </w:style>
  <w:style w:type="table" w:customStyle="1" w:styleId="Style40">
    <w:name w:val="Style40"/>
    <w:basedOn w:val="TableNormal1"/>
    <w:rsid w:val="00B53BC8"/>
    <w:tblPr>
      <w:tblStyleRowBandSize w:val="1"/>
      <w:tblStyleColBandSize w:val="1"/>
      <w:tblCellMar>
        <w:left w:w="108" w:type="dxa"/>
        <w:right w:w="108" w:type="dxa"/>
      </w:tblCellMar>
    </w:tblPr>
  </w:style>
  <w:style w:type="table" w:customStyle="1" w:styleId="Style39">
    <w:name w:val="Style39"/>
    <w:basedOn w:val="TableNormal1"/>
    <w:rsid w:val="00B53BC8"/>
    <w:tblPr>
      <w:tblStyleRowBandSize w:val="1"/>
      <w:tblStyleColBandSize w:val="1"/>
      <w:tblCellMar>
        <w:left w:w="108" w:type="dxa"/>
        <w:right w:w="108" w:type="dxa"/>
      </w:tblCellMar>
    </w:tblPr>
  </w:style>
  <w:style w:type="table" w:customStyle="1" w:styleId="Style38">
    <w:name w:val="Style38"/>
    <w:basedOn w:val="TableNormal1"/>
    <w:rsid w:val="00B53BC8"/>
    <w:tblPr>
      <w:tblStyleRowBandSize w:val="1"/>
      <w:tblStyleColBandSize w:val="1"/>
      <w:tblCellMar>
        <w:left w:w="108" w:type="dxa"/>
        <w:right w:w="108" w:type="dxa"/>
      </w:tblCellMar>
    </w:tblPr>
  </w:style>
  <w:style w:type="table" w:customStyle="1" w:styleId="Style37">
    <w:name w:val="Style37"/>
    <w:basedOn w:val="TableNormal1"/>
    <w:rsid w:val="00B53BC8"/>
    <w:tblPr>
      <w:tblStyleRowBandSize w:val="1"/>
      <w:tblStyleColBandSize w:val="1"/>
      <w:tblCellMar>
        <w:left w:w="108" w:type="dxa"/>
        <w:right w:w="108" w:type="dxa"/>
      </w:tblCellMar>
    </w:tblPr>
  </w:style>
  <w:style w:type="table" w:customStyle="1" w:styleId="Style36">
    <w:name w:val="Style36"/>
    <w:basedOn w:val="TableNormal1"/>
    <w:rsid w:val="00B53BC8"/>
    <w:tblPr>
      <w:tblStyleRowBandSize w:val="1"/>
      <w:tblStyleColBandSize w:val="1"/>
      <w:tblCellMar>
        <w:left w:w="108" w:type="dxa"/>
        <w:right w:w="108" w:type="dxa"/>
      </w:tblCellMar>
    </w:tblPr>
  </w:style>
  <w:style w:type="table" w:customStyle="1" w:styleId="Style35">
    <w:name w:val="Style35"/>
    <w:basedOn w:val="TableNormal1"/>
    <w:rsid w:val="00B53BC8"/>
    <w:tblPr>
      <w:tblStyleRowBandSize w:val="1"/>
      <w:tblStyleColBandSize w:val="1"/>
      <w:tblCellMar>
        <w:left w:w="108" w:type="dxa"/>
        <w:right w:w="108" w:type="dxa"/>
      </w:tblCellMar>
    </w:tblPr>
  </w:style>
  <w:style w:type="table" w:customStyle="1" w:styleId="Style34">
    <w:name w:val="Style34"/>
    <w:basedOn w:val="TableNormal1"/>
    <w:rsid w:val="00B53BC8"/>
    <w:tblPr>
      <w:tblStyleRowBandSize w:val="1"/>
      <w:tblStyleColBandSize w:val="1"/>
      <w:tblCellMar>
        <w:left w:w="70" w:type="dxa"/>
        <w:right w:w="70" w:type="dxa"/>
      </w:tblCellMar>
    </w:tblPr>
  </w:style>
  <w:style w:type="table" w:customStyle="1" w:styleId="Style33">
    <w:name w:val="Style33"/>
    <w:basedOn w:val="TableNormal1"/>
    <w:rsid w:val="00B53BC8"/>
    <w:tblPr>
      <w:tblStyleRowBandSize w:val="1"/>
      <w:tblStyleColBandSize w:val="1"/>
      <w:tblCellMar>
        <w:left w:w="70" w:type="dxa"/>
        <w:right w:w="70" w:type="dxa"/>
      </w:tblCellMar>
    </w:tblPr>
  </w:style>
  <w:style w:type="table" w:customStyle="1" w:styleId="Style32">
    <w:name w:val="Style32"/>
    <w:basedOn w:val="TableNormal1"/>
    <w:rsid w:val="00B53BC8"/>
    <w:tblPr>
      <w:tblStyleRowBandSize w:val="1"/>
      <w:tblStyleColBandSize w:val="1"/>
    </w:tblPr>
  </w:style>
  <w:style w:type="table" w:customStyle="1" w:styleId="Style31">
    <w:name w:val="Style31"/>
    <w:basedOn w:val="TableNormal1"/>
    <w:rsid w:val="00B53BC8"/>
    <w:tblPr>
      <w:tblStyleRowBandSize w:val="1"/>
      <w:tblStyleColBandSize w:val="1"/>
    </w:tblPr>
  </w:style>
  <w:style w:type="table" w:customStyle="1" w:styleId="Style30">
    <w:name w:val="Style30"/>
    <w:basedOn w:val="TableNormal1"/>
    <w:rsid w:val="00B53BC8"/>
    <w:tblPr>
      <w:tblStyleRowBandSize w:val="1"/>
      <w:tblStyleColBandSize w:val="1"/>
      <w:tblCellMar>
        <w:left w:w="108" w:type="dxa"/>
        <w:right w:w="108" w:type="dxa"/>
      </w:tblCellMar>
    </w:tblPr>
  </w:style>
  <w:style w:type="table" w:customStyle="1" w:styleId="Style29">
    <w:name w:val="Style29"/>
    <w:basedOn w:val="TableNormal1"/>
    <w:rsid w:val="00B53BC8"/>
    <w:tblPr>
      <w:tblStyleRowBandSize w:val="1"/>
      <w:tblStyleColBandSize w:val="1"/>
      <w:tblCellMar>
        <w:left w:w="108" w:type="dxa"/>
        <w:right w:w="108" w:type="dxa"/>
      </w:tblCellMar>
    </w:tblPr>
  </w:style>
  <w:style w:type="table" w:customStyle="1" w:styleId="Style28">
    <w:name w:val="Style28"/>
    <w:basedOn w:val="TableNormal1"/>
    <w:rsid w:val="00B53BC8"/>
    <w:tblPr>
      <w:tblStyleRowBandSize w:val="1"/>
      <w:tblStyleColBandSize w:val="1"/>
      <w:tblCellMar>
        <w:left w:w="108" w:type="dxa"/>
        <w:right w:w="108" w:type="dxa"/>
      </w:tblCellMar>
    </w:tblPr>
  </w:style>
  <w:style w:type="table" w:customStyle="1" w:styleId="Style27">
    <w:name w:val="Style27"/>
    <w:basedOn w:val="TableNormal1"/>
    <w:rsid w:val="00B53BC8"/>
    <w:tblPr>
      <w:tblStyleRowBandSize w:val="1"/>
      <w:tblStyleColBandSize w:val="1"/>
      <w:tblCellMar>
        <w:left w:w="108" w:type="dxa"/>
        <w:right w:w="108" w:type="dxa"/>
      </w:tblCellMar>
    </w:tblPr>
  </w:style>
  <w:style w:type="table" w:customStyle="1" w:styleId="Style26">
    <w:name w:val="Style26"/>
    <w:basedOn w:val="TableNormal1"/>
    <w:rsid w:val="00B53BC8"/>
    <w:tblPr>
      <w:tblStyleRowBandSize w:val="1"/>
      <w:tblStyleColBandSize w:val="1"/>
      <w:tblCellMar>
        <w:left w:w="108" w:type="dxa"/>
        <w:right w:w="108" w:type="dxa"/>
      </w:tblCellMar>
    </w:tblPr>
  </w:style>
  <w:style w:type="table" w:customStyle="1" w:styleId="Style25">
    <w:name w:val="Style25"/>
    <w:basedOn w:val="TableNormal1"/>
    <w:rsid w:val="00B53BC8"/>
    <w:tblPr>
      <w:tblStyleRowBandSize w:val="1"/>
      <w:tblStyleColBandSize w:val="1"/>
      <w:tblCellMar>
        <w:left w:w="108" w:type="dxa"/>
        <w:right w:w="108" w:type="dxa"/>
      </w:tblCellMar>
    </w:tblPr>
  </w:style>
  <w:style w:type="table" w:customStyle="1" w:styleId="Style24">
    <w:name w:val="Style24"/>
    <w:basedOn w:val="TableNormal1"/>
    <w:rsid w:val="00B53BC8"/>
    <w:tblPr>
      <w:tblStyleRowBandSize w:val="1"/>
      <w:tblStyleColBandSize w:val="1"/>
      <w:tblCellMar>
        <w:left w:w="108" w:type="dxa"/>
        <w:right w:w="108" w:type="dxa"/>
      </w:tblCellMar>
    </w:tblPr>
  </w:style>
  <w:style w:type="table" w:customStyle="1" w:styleId="Style23">
    <w:name w:val="Style23"/>
    <w:basedOn w:val="TableNormal1"/>
    <w:rsid w:val="00B53BC8"/>
    <w:tblPr>
      <w:tblStyleRowBandSize w:val="1"/>
      <w:tblStyleColBandSize w:val="1"/>
      <w:tblCellMar>
        <w:left w:w="108" w:type="dxa"/>
        <w:right w:w="108" w:type="dxa"/>
      </w:tblCellMar>
    </w:tblPr>
  </w:style>
  <w:style w:type="table" w:customStyle="1" w:styleId="Style22">
    <w:name w:val="Style22"/>
    <w:basedOn w:val="TableNormal1"/>
    <w:rsid w:val="00B53BC8"/>
    <w:tblPr>
      <w:tblStyleRowBandSize w:val="1"/>
      <w:tblStyleColBandSize w:val="1"/>
      <w:tblCellMar>
        <w:left w:w="108" w:type="dxa"/>
        <w:right w:w="108" w:type="dxa"/>
      </w:tblCellMar>
    </w:tblPr>
  </w:style>
  <w:style w:type="table" w:customStyle="1" w:styleId="Style21">
    <w:name w:val="Style21"/>
    <w:basedOn w:val="TableNormal1"/>
    <w:rsid w:val="00B53BC8"/>
    <w:tblPr>
      <w:tblStyleRowBandSize w:val="1"/>
      <w:tblStyleColBandSize w:val="1"/>
      <w:tblCellMar>
        <w:left w:w="108" w:type="dxa"/>
        <w:right w:w="108" w:type="dxa"/>
      </w:tblCellMar>
    </w:tblPr>
  </w:style>
  <w:style w:type="table" w:customStyle="1" w:styleId="Style20">
    <w:name w:val="Style20"/>
    <w:basedOn w:val="TableNormal1"/>
    <w:rsid w:val="00B53BC8"/>
    <w:tblPr>
      <w:tblStyleRowBandSize w:val="1"/>
      <w:tblStyleColBandSize w:val="1"/>
      <w:tblCellMar>
        <w:left w:w="108" w:type="dxa"/>
        <w:right w:w="108" w:type="dxa"/>
      </w:tblCellMar>
    </w:tblPr>
  </w:style>
  <w:style w:type="table" w:customStyle="1" w:styleId="Style19">
    <w:name w:val="Style19"/>
    <w:basedOn w:val="TableNormal1"/>
    <w:rsid w:val="00B53BC8"/>
    <w:tblPr>
      <w:tblStyleRowBandSize w:val="1"/>
      <w:tblStyleColBandSize w:val="1"/>
      <w:tblCellMar>
        <w:left w:w="108" w:type="dxa"/>
        <w:right w:w="108" w:type="dxa"/>
      </w:tblCellMar>
    </w:tblPr>
  </w:style>
  <w:style w:type="table" w:customStyle="1" w:styleId="Style18">
    <w:name w:val="Style18"/>
    <w:basedOn w:val="TableNormal1"/>
    <w:rsid w:val="00B53BC8"/>
    <w:tblPr>
      <w:tblStyleRowBandSize w:val="1"/>
      <w:tblStyleColBandSize w:val="1"/>
      <w:tblCellMar>
        <w:left w:w="108" w:type="dxa"/>
        <w:right w:w="108" w:type="dxa"/>
      </w:tblCellMar>
    </w:tblPr>
  </w:style>
  <w:style w:type="table" w:customStyle="1" w:styleId="Style17">
    <w:name w:val="Style17"/>
    <w:basedOn w:val="TableNormal1"/>
    <w:rsid w:val="00B53BC8"/>
    <w:tblPr>
      <w:tblStyleRowBandSize w:val="1"/>
      <w:tblStyleColBandSize w:val="1"/>
      <w:tblCellMar>
        <w:left w:w="108" w:type="dxa"/>
        <w:right w:w="108" w:type="dxa"/>
      </w:tblCellMar>
    </w:tblPr>
  </w:style>
  <w:style w:type="table" w:customStyle="1" w:styleId="Style16">
    <w:name w:val="Style16"/>
    <w:basedOn w:val="TableNormal1"/>
    <w:rsid w:val="00B53BC8"/>
    <w:tblPr>
      <w:tblStyleRowBandSize w:val="1"/>
      <w:tblStyleColBandSize w:val="1"/>
      <w:tblCellMar>
        <w:left w:w="108" w:type="dxa"/>
        <w:right w:w="108" w:type="dxa"/>
      </w:tblCellMar>
    </w:tblPr>
  </w:style>
  <w:style w:type="table" w:customStyle="1" w:styleId="Style15">
    <w:name w:val="Style15"/>
    <w:basedOn w:val="TableNormal1"/>
    <w:rsid w:val="00B53BC8"/>
    <w:tblPr>
      <w:tblStyleRowBandSize w:val="1"/>
      <w:tblStyleColBandSize w:val="1"/>
      <w:tblCellMar>
        <w:left w:w="70" w:type="dxa"/>
        <w:right w:w="70" w:type="dxa"/>
      </w:tblCellMar>
    </w:tblPr>
  </w:style>
  <w:style w:type="table" w:customStyle="1" w:styleId="Style14">
    <w:name w:val="Style14"/>
    <w:basedOn w:val="TableNormal1"/>
    <w:rsid w:val="00B53BC8"/>
    <w:tblPr>
      <w:tblStyleRowBandSize w:val="1"/>
      <w:tblStyleColBandSize w:val="1"/>
      <w:tblCellMar>
        <w:left w:w="70" w:type="dxa"/>
        <w:right w:w="70" w:type="dxa"/>
      </w:tblCellMar>
    </w:tblPr>
  </w:style>
  <w:style w:type="table" w:customStyle="1" w:styleId="Style13">
    <w:name w:val="Style13"/>
    <w:basedOn w:val="TableNormal1"/>
    <w:rsid w:val="00B53BC8"/>
    <w:tblPr>
      <w:tblStyleRowBandSize w:val="1"/>
      <w:tblStyleColBandSize w:val="1"/>
      <w:tblCellMar>
        <w:left w:w="70" w:type="dxa"/>
        <w:right w:w="70" w:type="dxa"/>
      </w:tblCellMar>
    </w:tblPr>
  </w:style>
  <w:style w:type="table" w:customStyle="1" w:styleId="Style12">
    <w:name w:val="Style12"/>
    <w:basedOn w:val="TableNormal1"/>
    <w:rsid w:val="00B53BC8"/>
    <w:tblPr>
      <w:tblStyleRowBandSize w:val="1"/>
      <w:tblStyleColBandSize w:val="1"/>
      <w:tblCellMar>
        <w:left w:w="70" w:type="dxa"/>
        <w:right w:w="70" w:type="dxa"/>
      </w:tblCellMar>
    </w:tblPr>
  </w:style>
  <w:style w:type="table" w:customStyle="1" w:styleId="Style11">
    <w:name w:val="Style11"/>
    <w:basedOn w:val="TableNormal1"/>
    <w:rsid w:val="00B53BC8"/>
    <w:tblPr>
      <w:tblStyleRowBandSize w:val="1"/>
      <w:tblStyleColBandSize w:val="1"/>
      <w:tblCellMar>
        <w:left w:w="70" w:type="dxa"/>
        <w:right w:w="70" w:type="dxa"/>
      </w:tblCellMar>
    </w:tblPr>
  </w:style>
  <w:style w:type="table" w:customStyle="1" w:styleId="Style10">
    <w:name w:val="Style10"/>
    <w:basedOn w:val="TableNormal1"/>
    <w:rsid w:val="00B53BC8"/>
    <w:tblPr>
      <w:tblStyleRowBandSize w:val="1"/>
      <w:tblStyleColBandSize w:val="1"/>
      <w:tblCellMar>
        <w:left w:w="70" w:type="dxa"/>
        <w:right w:w="70" w:type="dxa"/>
      </w:tblCellMar>
    </w:tblPr>
  </w:style>
  <w:style w:type="table" w:customStyle="1" w:styleId="Style9">
    <w:name w:val="Style9"/>
    <w:basedOn w:val="TableNormal1"/>
    <w:rsid w:val="00B53BC8"/>
    <w:tblPr>
      <w:tblStyleRowBandSize w:val="1"/>
      <w:tblStyleColBandSize w:val="1"/>
      <w:tblCellMar>
        <w:left w:w="70" w:type="dxa"/>
        <w:right w:w="70" w:type="dxa"/>
      </w:tblCellMar>
    </w:tblPr>
  </w:style>
  <w:style w:type="table" w:customStyle="1" w:styleId="Style8">
    <w:name w:val="Style8"/>
    <w:basedOn w:val="TableNormal1"/>
    <w:rsid w:val="00B53BC8"/>
    <w:tblPr>
      <w:tblStyleRowBandSize w:val="1"/>
      <w:tblStyleColBandSize w:val="1"/>
      <w:tblCellMar>
        <w:left w:w="70" w:type="dxa"/>
        <w:right w:w="70" w:type="dxa"/>
      </w:tblCellMar>
    </w:tblPr>
  </w:style>
  <w:style w:type="table" w:customStyle="1" w:styleId="Style7">
    <w:name w:val="Style7"/>
    <w:basedOn w:val="TableNormal1"/>
    <w:rsid w:val="00B53BC8"/>
    <w:tblPr>
      <w:tblStyleRowBandSize w:val="1"/>
      <w:tblStyleColBandSize w:val="1"/>
      <w:tblCellMar>
        <w:left w:w="70" w:type="dxa"/>
        <w:right w:w="70" w:type="dxa"/>
      </w:tblCellMar>
    </w:tblPr>
  </w:style>
  <w:style w:type="table" w:customStyle="1" w:styleId="Style6">
    <w:name w:val="Style6"/>
    <w:basedOn w:val="TableNormal1"/>
    <w:rsid w:val="00B53BC8"/>
    <w:tblPr>
      <w:tblStyleRowBandSize w:val="1"/>
      <w:tblStyleColBandSize w:val="1"/>
      <w:tblCellMar>
        <w:left w:w="70" w:type="dxa"/>
        <w:right w:w="70" w:type="dxa"/>
      </w:tblCellMar>
    </w:tblPr>
  </w:style>
  <w:style w:type="table" w:customStyle="1" w:styleId="Style5">
    <w:name w:val="Style5"/>
    <w:basedOn w:val="TableNormal1"/>
    <w:rsid w:val="00B53BC8"/>
    <w:tblPr>
      <w:tblStyleRowBandSize w:val="1"/>
      <w:tblStyleColBandSize w:val="1"/>
      <w:tblCellMar>
        <w:left w:w="70" w:type="dxa"/>
        <w:right w:w="70" w:type="dxa"/>
      </w:tblCellMar>
    </w:tblPr>
  </w:style>
  <w:style w:type="table" w:customStyle="1" w:styleId="Style4">
    <w:name w:val="Style4"/>
    <w:basedOn w:val="TableNormal1"/>
    <w:rsid w:val="00B53BC8"/>
    <w:tblPr>
      <w:tblStyleRowBandSize w:val="1"/>
      <w:tblStyleColBandSize w:val="1"/>
      <w:tblCellMar>
        <w:left w:w="70" w:type="dxa"/>
        <w:right w:w="70" w:type="dxa"/>
      </w:tblCellMar>
    </w:tblPr>
  </w:style>
  <w:style w:type="table" w:customStyle="1" w:styleId="Style3">
    <w:name w:val="Style3"/>
    <w:basedOn w:val="TableNormal1"/>
    <w:rsid w:val="00B53BC8"/>
    <w:tblPr>
      <w:tblStyleRowBandSize w:val="1"/>
      <w:tblStyleColBandSize w:val="1"/>
      <w:tblCellMar>
        <w:left w:w="70" w:type="dxa"/>
        <w:right w:w="70" w:type="dxa"/>
      </w:tblCellMar>
    </w:tblPr>
  </w:style>
  <w:style w:type="table" w:customStyle="1" w:styleId="Style2">
    <w:name w:val="Style2"/>
    <w:basedOn w:val="TableNormal1"/>
    <w:rsid w:val="00B53BC8"/>
    <w:tblPr>
      <w:tblStyleRowBandSize w:val="1"/>
      <w:tblStyleColBandSize w:val="1"/>
      <w:tblCellMar>
        <w:left w:w="108" w:type="dxa"/>
        <w:right w:w="108" w:type="dxa"/>
      </w:tblCellMar>
    </w:tblPr>
  </w:style>
  <w:style w:type="table" w:customStyle="1" w:styleId="Style1">
    <w:name w:val="Style1"/>
    <w:basedOn w:val="TableNormal1"/>
    <w:rsid w:val="00B53BC8"/>
    <w:tblPr>
      <w:tblStyleRowBandSize w:val="1"/>
      <w:tblStyleColBandSize w:val="1"/>
      <w:tblCellMar>
        <w:left w:w="108" w:type="dxa"/>
        <w:right w:w="108" w:type="dxa"/>
      </w:tblCellMar>
    </w:tblPr>
  </w:style>
  <w:style w:type="paragraph" w:styleId="Nagwek">
    <w:name w:val="header"/>
    <w:basedOn w:val="Normalny"/>
    <w:link w:val="NagwekZnak"/>
    <w:uiPriority w:val="99"/>
    <w:unhideWhenUsed/>
    <w:rsid w:val="00BC5EA4"/>
    <w:pPr>
      <w:tabs>
        <w:tab w:val="center" w:pos="4536"/>
        <w:tab w:val="right" w:pos="9072"/>
      </w:tabs>
      <w:spacing w:line="240" w:lineRule="auto"/>
    </w:pPr>
  </w:style>
  <w:style w:type="character" w:customStyle="1" w:styleId="NagwekZnak">
    <w:name w:val="Nagłówek Znak"/>
    <w:link w:val="Nagwek"/>
    <w:uiPriority w:val="99"/>
    <w:locked/>
    <w:rsid w:val="00BC5EA4"/>
    <w:rPr>
      <w:rFonts w:cs="Times New Roman"/>
    </w:rPr>
  </w:style>
  <w:style w:type="paragraph" w:styleId="Stopka">
    <w:name w:val="footer"/>
    <w:basedOn w:val="Normalny"/>
    <w:link w:val="StopkaZnak"/>
    <w:uiPriority w:val="99"/>
    <w:unhideWhenUsed/>
    <w:rsid w:val="00BC5EA4"/>
    <w:pPr>
      <w:tabs>
        <w:tab w:val="center" w:pos="4536"/>
        <w:tab w:val="right" w:pos="9072"/>
      </w:tabs>
      <w:spacing w:line="240" w:lineRule="auto"/>
    </w:pPr>
  </w:style>
  <w:style w:type="character" w:customStyle="1" w:styleId="StopkaZnak">
    <w:name w:val="Stopka Znak"/>
    <w:link w:val="Stopka"/>
    <w:uiPriority w:val="99"/>
    <w:locked/>
    <w:rsid w:val="00BC5EA4"/>
    <w:rPr>
      <w:rFonts w:cs="Times New Roman"/>
    </w:rPr>
  </w:style>
  <w:style w:type="paragraph" w:customStyle="1" w:styleId="Akapitzlist1">
    <w:name w:val="Akapit z listą1"/>
    <w:basedOn w:val="Normalny"/>
    <w:uiPriority w:val="34"/>
    <w:qFormat/>
    <w:rsid w:val="00BC5EA4"/>
    <w:pPr>
      <w:ind w:left="720"/>
      <w:contextualSpacing/>
    </w:pPr>
  </w:style>
  <w:style w:type="paragraph" w:styleId="Tekstdymka">
    <w:name w:val="Balloon Text"/>
    <w:basedOn w:val="Normalny"/>
    <w:link w:val="TekstdymkaZnak"/>
    <w:unhideWhenUsed/>
    <w:rsid w:val="000C4E2D"/>
    <w:pPr>
      <w:spacing w:line="240" w:lineRule="auto"/>
    </w:pPr>
    <w:rPr>
      <w:rFonts w:ascii="Segoe UI" w:hAnsi="Segoe UI" w:cs="Segoe UI"/>
      <w:sz w:val="18"/>
      <w:szCs w:val="18"/>
    </w:rPr>
  </w:style>
  <w:style w:type="character" w:customStyle="1" w:styleId="TekstdymkaZnak">
    <w:name w:val="Tekst dymka Znak"/>
    <w:link w:val="Tekstdymka"/>
    <w:locked/>
    <w:rsid w:val="000C4E2D"/>
    <w:rPr>
      <w:rFonts w:ascii="Segoe UI" w:hAnsi="Segoe UI" w:cs="Segoe UI"/>
      <w:sz w:val="18"/>
      <w:szCs w:val="18"/>
    </w:rPr>
  </w:style>
  <w:style w:type="table" w:styleId="Tabela-Siatka">
    <w:name w:val="Table Grid"/>
    <w:basedOn w:val="Standardowy"/>
    <w:uiPriority w:val="39"/>
    <w:rsid w:val="00BD3F8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BD3F85"/>
    <w:pPr>
      <w:spacing w:line="240" w:lineRule="auto"/>
    </w:pPr>
    <w:rPr>
      <w:sz w:val="20"/>
    </w:rPr>
  </w:style>
  <w:style w:type="character" w:customStyle="1" w:styleId="TekstprzypisudolnegoZnak">
    <w:name w:val="Tekst przypisu dolnego Znak"/>
    <w:link w:val="Tekstprzypisudolnego"/>
    <w:locked/>
    <w:rsid w:val="00BD3F85"/>
    <w:rPr>
      <w:rFonts w:cs="Times New Roman"/>
      <w:sz w:val="20"/>
    </w:rPr>
  </w:style>
  <w:style w:type="character" w:styleId="Odwoanieprzypisudolnego">
    <w:name w:val="footnote reference"/>
    <w:uiPriority w:val="99"/>
    <w:semiHidden/>
    <w:unhideWhenUsed/>
    <w:rsid w:val="00BD3F85"/>
    <w:rPr>
      <w:rFonts w:cs="Times New Roman"/>
      <w:vertAlign w:val="superscript"/>
    </w:rPr>
  </w:style>
  <w:style w:type="paragraph" w:styleId="NormalnyWeb">
    <w:name w:val="Normal (Web)"/>
    <w:basedOn w:val="Normalny"/>
    <w:unhideWhenUsed/>
    <w:rsid w:val="007C6C3D"/>
    <w:pPr>
      <w:spacing w:before="100" w:beforeAutospacing="1" w:after="100" w:afterAutospacing="1" w:line="240" w:lineRule="auto"/>
    </w:pPr>
    <w:rPr>
      <w:rFonts w:ascii="Times New Roman" w:hAnsi="Times New Roman" w:cs="Times New Roman"/>
      <w:color w:val="auto"/>
      <w:sz w:val="24"/>
      <w:szCs w:val="24"/>
    </w:rPr>
  </w:style>
  <w:style w:type="character" w:styleId="Hipercze">
    <w:name w:val="Hyperlink"/>
    <w:unhideWhenUsed/>
    <w:rsid w:val="00BA0D6D"/>
    <w:rPr>
      <w:rFonts w:cs="Times New Roman"/>
      <w:color w:val="0563C1"/>
      <w:u w:val="single"/>
    </w:rPr>
  </w:style>
  <w:style w:type="character" w:styleId="Odwoaniedokomentarza">
    <w:name w:val="annotation reference"/>
    <w:uiPriority w:val="99"/>
    <w:semiHidden/>
    <w:unhideWhenUsed/>
    <w:rsid w:val="004F48A5"/>
    <w:rPr>
      <w:rFonts w:cs="Times New Roman"/>
      <w:sz w:val="16"/>
      <w:szCs w:val="16"/>
    </w:rPr>
  </w:style>
  <w:style w:type="paragraph" w:styleId="Tekstkomentarza">
    <w:name w:val="annotation text"/>
    <w:basedOn w:val="Normalny"/>
    <w:link w:val="TekstkomentarzaZnak"/>
    <w:uiPriority w:val="99"/>
    <w:unhideWhenUsed/>
    <w:rsid w:val="004F48A5"/>
    <w:pPr>
      <w:spacing w:line="240" w:lineRule="auto"/>
    </w:pPr>
    <w:rPr>
      <w:sz w:val="20"/>
    </w:rPr>
  </w:style>
  <w:style w:type="character" w:customStyle="1" w:styleId="TekstkomentarzaZnak">
    <w:name w:val="Tekst komentarza Znak"/>
    <w:link w:val="Tekstkomentarza"/>
    <w:locked/>
    <w:rsid w:val="004F48A5"/>
    <w:rPr>
      <w:rFonts w:cs="Times New Roman"/>
      <w:sz w:val="20"/>
    </w:rPr>
  </w:style>
  <w:style w:type="paragraph" w:styleId="Tematkomentarza">
    <w:name w:val="annotation subject"/>
    <w:basedOn w:val="Tekstkomentarza"/>
    <w:next w:val="Tekstkomentarza"/>
    <w:link w:val="TematkomentarzaZnak"/>
    <w:unhideWhenUsed/>
    <w:rsid w:val="004F48A5"/>
    <w:rPr>
      <w:b/>
      <w:bCs/>
    </w:rPr>
  </w:style>
  <w:style w:type="character" w:customStyle="1" w:styleId="TematkomentarzaZnak">
    <w:name w:val="Temat komentarza Znak"/>
    <w:link w:val="Tematkomentarza"/>
    <w:locked/>
    <w:rsid w:val="004F48A5"/>
    <w:rPr>
      <w:rFonts w:cs="Times New Roman"/>
      <w:b/>
      <w:bCs/>
      <w:sz w:val="20"/>
    </w:rPr>
  </w:style>
  <w:style w:type="numbering" w:customStyle="1" w:styleId="Bezlisty1">
    <w:name w:val="Bez listy1"/>
    <w:next w:val="Bezlisty"/>
    <w:uiPriority w:val="99"/>
    <w:semiHidden/>
    <w:unhideWhenUsed/>
    <w:rsid w:val="00737A8C"/>
  </w:style>
  <w:style w:type="character" w:customStyle="1" w:styleId="WW8Num1z0">
    <w:name w:val="WW8Num1z0"/>
    <w:rsid w:val="00737A8C"/>
    <w:rPr>
      <w:rFonts w:ascii="Symbol" w:hAnsi="Symbol" w:cs="Symbol" w:hint="default"/>
    </w:rPr>
  </w:style>
  <w:style w:type="character" w:customStyle="1" w:styleId="WW8Num1z1">
    <w:name w:val="WW8Num1z1"/>
    <w:rsid w:val="00737A8C"/>
    <w:rPr>
      <w:rFonts w:ascii="Courier New" w:hAnsi="Courier New" w:cs="Courier New" w:hint="default"/>
    </w:rPr>
  </w:style>
  <w:style w:type="character" w:customStyle="1" w:styleId="WW8Num1z5">
    <w:name w:val="WW8Num1z5"/>
    <w:rsid w:val="00737A8C"/>
    <w:rPr>
      <w:rFonts w:ascii="Wingdings" w:hAnsi="Wingdings" w:cs="Wingdings" w:hint="default"/>
    </w:rPr>
  </w:style>
  <w:style w:type="character" w:customStyle="1" w:styleId="WW8Num2z0">
    <w:name w:val="WW8Num2z0"/>
    <w:rsid w:val="00737A8C"/>
    <w:rPr>
      <w:rFonts w:ascii="Symbol" w:hAnsi="Symbol" w:cs="Symbol" w:hint="default"/>
      <w:sz w:val="24"/>
      <w:szCs w:val="24"/>
    </w:rPr>
  </w:style>
  <w:style w:type="character" w:customStyle="1" w:styleId="WW8Num2z1">
    <w:name w:val="WW8Num2z1"/>
    <w:rsid w:val="00737A8C"/>
    <w:rPr>
      <w:rFonts w:ascii="Courier New" w:hAnsi="Courier New" w:cs="Courier New" w:hint="default"/>
    </w:rPr>
  </w:style>
  <w:style w:type="character" w:customStyle="1" w:styleId="WW8Num2z2">
    <w:name w:val="WW8Num2z2"/>
    <w:rsid w:val="00737A8C"/>
    <w:rPr>
      <w:rFonts w:ascii="Wingdings" w:hAnsi="Wingdings" w:cs="Wingdings" w:hint="default"/>
    </w:rPr>
  </w:style>
  <w:style w:type="character" w:customStyle="1" w:styleId="WW8Num3z0">
    <w:name w:val="WW8Num3z0"/>
    <w:rsid w:val="00737A8C"/>
    <w:rPr>
      <w:rFonts w:hint="default"/>
    </w:rPr>
  </w:style>
  <w:style w:type="character" w:customStyle="1" w:styleId="WW8Num3z1">
    <w:name w:val="WW8Num3z1"/>
    <w:rsid w:val="00737A8C"/>
  </w:style>
  <w:style w:type="character" w:customStyle="1" w:styleId="WW8Num3z2">
    <w:name w:val="WW8Num3z2"/>
    <w:rsid w:val="00737A8C"/>
  </w:style>
  <w:style w:type="character" w:customStyle="1" w:styleId="WW8Num3z3">
    <w:name w:val="WW8Num3z3"/>
    <w:rsid w:val="00737A8C"/>
  </w:style>
  <w:style w:type="character" w:customStyle="1" w:styleId="WW8Num3z4">
    <w:name w:val="WW8Num3z4"/>
    <w:rsid w:val="00737A8C"/>
  </w:style>
  <w:style w:type="character" w:customStyle="1" w:styleId="WW8Num3z5">
    <w:name w:val="WW8Num3z5"/>
    <w:rsid w:val="00737A8C"/>
  </w:style>
  <w:style w:type="character" w:customStyle="1" w:styleId="WW8Num3z6">
    <w:name w:val="WW8Num3z6"/>
    <w:rsid w:val="00737A8C"/>
  </w:style>
  <w:style w:type="character" w:customStyle="1" w:styleId="WW8Num3z7">
    <w:name w:val="WW8Num3z7"/>
    <w:rsid w:val="00737A8C"/>
  </w:style>
  <w:style w:type="character" w:customStyle="1" w:styleId="WW8Num3z8">
    <w:name w:val="WW8Num3z8"/>
    <w:rsid w:val="00737A8C"/>
  </w:style>
  <w:style w:type="character" w:customStyle="1" w:styleId="WW8Num4z0">
    <w:name w:val="WW8Num4z0"/>
    <w:rsid w:val="00737A8C"/>
    <w:rPr>
      <w:rFonts w:ascii="Calibri" w:hAnsi="Calibri" w:cs="Calibri" w:hint="default"/>
      <w:sz w:val="24"/>
      <w:szCs w:val="24"/>
      <w:lang w:val="pl-PL"/>
    </w:rPr>
  </w:style>
  <w:style w:type="character" w:customStyle="1" w:styleId="WW8Num4z1">
    <w:name w:val="WW8Num4z1"/>
    <w:rsid w:val="00737A8C"/>
  </w:style>
  <w:style w:type="character" w:customStyle="1" w:styleId="WW8Num4z2">
    <w:name w:val="WW8Num4z2"/>
    <w:rsid w:val="00737A8C"/>
  </w:style>
  <w:style w:type="character" w:customStyle="1" w:styleId="WW8Num4z3">
    <w:name w:val="WW8Num4z3"/>
    <w:rsid w:val="00737A8C"/>
  </w:style>
  <w:style w:type="character" w:customStyle="1" w:styleId="WW8Num4z4">
    <w:name w:val="WW8Num4z4"/>
    <w:rsid w:val="00737A8C"/>
  </w:style>
  <w:style w:type="character" w:customStyle="1" w:styleId="WW8Num4z5">
    <w:name w:val="WW8Num4z5"/>
    <w:rsid w:val="00737A8C"/>
  </w:style>
  <w:style w:type="character" w:customStyle="1" w:styleId="WW8Num4z6">
    <w:name w:val="WW8Num4z6"/>
    <w:rsid w:val="00737A8C"/>
  </w:style>
  <w:style w:type="character" w:customStyle="1" w:styleId="WW8Num4z7">
    <w:name w:val="WW8Num4z7"/>
    <w:rsid w:val="00737A8C"/>
  </w:style>
  <w:style w:type="character" w:customStyle="1" w:styleId="WW8Num4z8">
    <w:name w:val="WW8Num4z8"/>
    <w:rsid w:val="00737A8C"/>
  </w:style>
  <w:style w:type="character" w:customStyle="1" w:styleId="WW8Num5z0">
    <w:name w:val="WW8Num5z0"/>
    <w:rsid w:val="00737A8C"/>
    <w:rPr>
      <w:rFonts w:hint="default"/>
    </w:rPr>
  </w:style>
  <w:style w:type="character" w:customStyle="1" w:styleId="WW8Num5z1">
    <w:name w:val="WW8Num5z1"/>
    <w:rsid w:val="00737A8C"/>
  </w:style>
  <w:style w:type="character" w:customStyle="1" w:styleId="WW8Num5z2">
    <w:name w:val="WW8Num5z2"/>
    <w:rsid w:val="00737A8C"/>
  </w:style>
  <w:style w:type="character" w:customStyle="1" w:styleId="WW8Num5z3">
    <w:name w:val="WW8Num5z3"/>
    <w:rsid w:val="00737A8C"/>
  </w:style>
  <w:style w:type="character" w:customStyle="1" w:styleId="WW8Num5z4">
    <w:name w:val="WW8Num5z4"/>
    <w:rsid w:val="00737A8C"/>
  </w:style>
  <w:style w:type="character" w:customStyle="1" w:styleId="WW8Num5z5">
    <w:name w:val="WW8Num5z5"/>
    <w:rsid w:val="00737A8C"/>
  </w:style>
  <w:style w:type="character" w:customStyle="1" w:styleId="WW8Num5z6">
    <w:name w:val="WW8Num5z6"/>
    <w:rsid w:val="00737A8C"/>
  </w:style>
  <w:style w:type="character" w:customStyle="1" w:styleId="WW8Num5z7">
    <w:name w:val="WW8Num5z7"/>
    <w:rsid w:val="00737A8C"/>
  </w:style>
  <w:style w:type="character" w:customStyle="1" w:styleId="WW8Num5z8">
    <w:name w:val="WW8Num5z8"/>
    <w:rsid w:val="00737A8C"/>
  </w:style>
  <w:style w:type="character" w:customStyle="1" w:styleId="WW8Num6z0">
    <w:name w:val="WW8Num6z0"/>
    <w:rsid w:val="00737A8C"/>
    <w:rPr>
      <w:rFonts w:hint="default"/>
    </w:rPr>
  </w:style>
  <w:style w:type="character" w:customStyle="1" w:styleId="WW8Num6z1">
    <w:name w:val="WW8Num6z1"/>
    <w:rsid w:val="00737A8C"/>
  </w:style>
  <w:style w:type="character" w:customStyle="1" w:styleId="WW8Num6z2">
    <w:name w:val="WW8Num6z2"/>
    <w:rsid w:val="00737A8C"/>
  </w:style>
  <w:style w:type="character" w:customStyle="1" w:styleId="WW8Num6z3">
    <w:name w:val="WW8Num6z3"/>
    <w:rsid w:val="00737A8C"/>
  </w:style>
  <w:style w:type="character" w:customStyle="1" w:styleId="WW8Num6z4">
    <w:name w:val="WW8Num6z4"/>
    <w:rsid w:val="00737A8C"/>
  </w:style>
  <w:style w:type="character" w:customStyle="1" w:styleId="WW8Num6z5">
    <w:name w:val="WW8Num6z5"/>
    <w:rsid w:val="00737A8C"/>
  </w:style>
  <w:style w:type="character" w:customStyle="1" w:styleId="WW8Num6z6">
    <w:name w:val="WW8Num6z6"/>
    <w:rsid w:val="00737A8C"/>
  </w:style>
  <w:style w:type="character" w:customStyle="1" w:styleId="WW8Num6z7">
    <w:name w:val="WW8Num6z7"/>
    <w:rsid w:val="00737A8C"/>
  </w:style>
  <w:style w:type="character" w:customStyle="1" w:styleId="WW8Num6z8">
    <w:name w:val="WW8Num6z8"/>
    <w:rsid w:val="00737A8C"/>
  </w:style>
  <w:style w:type="character" w:customStyle="1" w:styleId="WW8Num7z0">
    <w:name w:val="WW8Num7z0"/>
    <w:rsid w:val="00737A8C"/>
  </w:style>
  <w:style w:type="character" w:customStyle="1" w:styleId="WW8Num7z1">
    <w:name w:val="WW8Num7z1"/>
    <w:rsid w:val="00737A8C"/>
  </w:style>
  <w:style w:type="character" w:customStyle="1" w:styleId="WW8Num7z2">
    <w:name w:val="WW8Num7z2"/>
    <w:rsid w:val="00737A8C"/>
  </w:style>
  <w:style w:type="character" w:customStyle="1" w:styleId="WW8Num7z3">
    <w:name w:val="WW8Num7z3"/>
    <w:rsid w:val="00737A8C"/>
  </w:style>
  <w:style w:type="character" w:customStyle="1" w:styleId="WW8Num7z4">
    <w:name w:val="WW8Num7z4"/>
    <w:rsid w:val="00737A8C"/>
  </w:style>
  <w:style w:type="character" w:customStyle="1" w:styleId="WW8Num7z5">
    <w:name w:val="WW8Num7z5"/>
    <w:rsid w:val="00737A8C"/>
  </w:style>
  <w:style w:type="character" w:customStyle="1" w:styleId="WW8Num7z6">
    <w:name w:val="WW8Num7z6"/>
    <w:rsid w:val="00737A8C"/>
  </w:style>
  <w:style w:type="character" w:customStyle="1" w:styleId="WW8Num7z7">
    <w:name w:val="WW8Num7z7"/>
    <w:rsid w:val="00737A8C"/>
  </w:style>
  <w:style w:type="character" w:customStyle="1" w:styleId="WW8Num7z8">
    <w:name w:val="WW8Num7z8"/>
    <w:rsid w:val="00737A8C"/>
  </w:style>
  <w:style w:type="character" w:customStyle="1" w:styleId="WW8Num8z0">
    <w:name w:val="WW8Num8z0"/>
    <w:rsid w:val="00737A8C"/>
    <w:rPr>
      <w:rFonts w:ascii="Symbol" w:hAnsi="Symbol" w:cs="Symbol" w:hint="default"/>
      <w:sz w:val="24"/>
      <w:szCs w:val="24"/>
    </w:rPr>
  </w:style>
  <w:style w:type="character" w:customStyle="1" w:styleId="WW8Num8z1">
    <w:name w:val="WW8Num8z1"/>
    <w:rsid w:val="00737A8C"/>
    <w:rPr>
      <w:rFonts w:ascii="Courier New" w:hAnsi="Courier New" w:cs="Courier New" w:hint="default"/>
    </w:rPr>
  </w:style>
  <w:style w:type="character" w:customStyle="1" w:styleId="WW8Num8z2">
    <w:name w:val="WW8Num8z2"/>
    <w:rsid w:val="00737A8C"/>
    <w:rPr>
      <w:rFonts w:ascii="Wingdings" w:hAnsi="Wingdings" w:cs="Wingdings" w:hint="default"/>
    </w:rPr>
  </w:style>
  <w:style w:type="character" w:customStyle="1" w:styleId="WW8Num9z0">
    <w:name w:val="WW8Num9z0"/>
    <w:rsid w:val="00737A8C"/>
    <w:rPr>
      <w:rFonts w:ascii="Symbol" w:hAnsi="Symbol" w:cs="Symbol" w:hint="default"/>
      <w:sz w:val="24"/>
      <w:szCs w:val="24"/>
    </w:rPr>
  </w:style>
  <w:style w:type="character" w:customStyle="1" w:styleId="WW8Num9z1">
    <w:name w:val="WW8Num9z1"/>
    <w:rsid w:val="00737A8C"/>
    <w:rPr>
      <w:rFonts w:ascii="Courier New" w:hAnsi="Courier New" w:cs="Courier New" w:hint="default"/>
    </w:rPr>
  </w:style>
  <w:style w:type="character" w:customStyle="1" w:styleId="WW8Num9z2">
    <w:name w:val="WW8Num9z2"/>
    <w:rsid w:val="00737A8C"/>
    <w:rPr>
      <w:rFonts w:ascii="Wingdings" w:hAnsi="Wingdings" w:cs="Wingdings" w:hint="default"/>
    </w:rPr>
  </w:style>
  <w:style w:type="character" w:customStyle="1" w:styleId="WW8Num10z0">
    <w:name w:val="WW8Num10z0"/>
    <w:rsid w:val="00737A8C"/>
    <w:rPr>
      <w:sz w:val="24"/>
      <w:szCs w:val="24"/>
    </w:rPr>
  </w:style>
  <w:style w:type="character" w:customStyle="1" w:styleId="WW8Num10z1">
    <w:name w:val="WW8Num10z1"/>
    <w:rsid w:val="00737A8C"/>
  </w:style>
  <w:style w:type="character" w:customStyle="1" w:styleId="WW8Num10z2">
    <w:name w:val="WW8Num10z2"/>
    <w:rsid w:val="00737A8C"/>
  </w:style>
  <w:style w:type="character" w:customStyle="1" w:styleId="WW8Num10z3">
    <w:name w:val="WW8Num10z3"/>
    <w:rsid w:val="00737A8C"/>
  </w:style>
  <w:style w:type="character" w:customStyle="1" w:styleId="WW8Num10z4">
    <w:name w:val="WW8Num10z4"/>
    <w:rsid w:val="00737A8C"/>
  </w:style>
  <w:style w:type="character" w:customStyle="1" w:styleId="WW8Num10z5">
    <w:name w:val="WW8Num10z5"/>
    <w:rsid w:val="00737A8C"/>
  </w:style>
  <w:style w:type="character" w:customStyle="1" w:styleId="WW8Num10z6">
    <w:name w:val="WW8Num10z6"/>
    <w:rsid w:val="00737A8C"/>
  </w:style>
  <w:style w:type="character" w:customStyle="1" w:styleId="WW8Num10z7">
    <w:name w:val="WW8Num10z7"/>
    <w:rsid w:val="00737A8C"/>
  </w:style>
  <w:style w:type="character" w:customStyle="1" w:styleId="WW8Num10z8">
    <w:name w:val="WW8Num10z8"/>
    <w:rsid w:val="00737A8C"/>
  </w:style>
  <w:style w:type="character" w:customStyle="1" w:styleId="WW8Num11z0">
    <w:name w:val="WW8Num11z0"/>
    <w:rsid w:val="00737A8C"/>
    <w:rPr>
      <w:rFonts w:hint="default"/>
    </w:rPr>
  </w:style>
  <w:style w:type="character" w:customStyle="1" w:styleId="WW8Num11z1">
    <w:name w:val="WW8Num11z1"/>
    <w:rsid w:val="00737A8C"/>
  </w:style>
  <w:style w:type="character" w:customStyle="1" w:styleId="WW8Num11z2">
    <w:name w:val="WW8Num11z2"/>
    <w:rsid w:val="00737A8C"/>
  </w:style>
  <w:style w:type="character" w:customStyle="1" w:styleId="WW8Num11z3">
    <w:name w:val="WW8Num11z3"/>
    <w:rsid w:val="00737A8C"/>
  </w:style>
  <w:style w:type="character" w:customStyle="1" w:styleId="WW8Num11z4">
    <w:name w:val="WW8Num11z4"/>
    <w:rsid w:val="00737A8C"/>
  </w:style>
  <w:style w:type="character" w:customStyle="1" w:styleId="WW8Num11z5">
    <w:name w:val="WW8Num11z5"/>
    <w:rsid w:val="00737A8C"/>
  </w:style>
  <w:style w:type="character" w:customStyle="1" w:styleId="WW8Num11z6">
    <w:name w:val="WW8Num11z6"/>
    <w:rsid w:val="00737A8C"/>
  </w:style>
  <w:style w:type="character" w:customStyle="1" w:styleId="WW8Num11z7">
    <w:name w:val="WW8Num11z7"/>
    <w:rsid w:val="00737A8C"/>
  </w:style>
  <w:style w:type="character" w:customStyle="1" w:styleId="WW8Num11z8">
    <w:name w:val="WW8Num11z8"/>
    <w:rsid w:val="00737A8C"/>
  </w:style>
  <w:style w:type="character" w:customStyle="1" w:styleId="WW8Num12z0">
    <w:name w:val="WW8Num12z0"/>
    <w:rsid w:val="00737A8C"/>
    <w:rPr>
      <w:sz w:val="24"/>
      <w:szCs w:val="24"/>
    </w:rPr>
  </w:style>
  <w:style w:type="character" w:customStyle="1" w:styleId="WW8Num12z1">
    <w:name w:val="WW8Num12z1"/>
    <w:rsid w:val="00737A8C"/>
  </w:style>
  <w:style w:type="character" w:customStyle="1" w:styleId="WW8Num12z2">
    <w:name w:val="WW8Num12z2"/>
    <w:rsid w:val="00737A8C"/>
  </w:style>
  <w:style w:type="character" w:customStyle="1" w:styleId="WW8Num12z3">
    <w:name w:val="WW8Num12z3"/>
    <w:rsid w:val="00737A8C"/>
  </w:style>
  <w:style w:type="character" w:customStyle="1" w:styleId="WW8Num12z4">
    <w:name w:val="WW8Num12z4"/>
    <w:rsid w:val="00737A8C"/>
  </w:style>
  <w:style w:type="character" w:customStyle="1" w:styleId="WW8Num12z5">
    <w:name w:val="WW8Num12z5"/>
    <w:rsid w:val="00737A8C"/>
  </w:style>
  <w:style w:type="character" w:customStyle="1" w:styleId="WW8Num12z6">
    <w:name w:val="WW8Num12z6"/>
    <w:rsid w:val="00737A8C"/>
  </w:style>
  <w:style w:type="character" w:customStyle="1" w:styleId="WW8Num12z7">
    <w:name w:val="WW8Num12z7"/>
    <w:rsid w:val="00737A8C"/>
  </w:style>
  <w:style w:type="character" w:customStyle="1" w:styleId="WW8Num12z8">
    <w:name w:val="WW8Num12z8"/>
    <w:rsid w:val="00737A8C"/>
  </w:style>
  <w:style w:type="character" w:customStyle="1" w:styleId="WW8Num13z0">
    <w:name w:val="WW8Num13z0"/>
    <w:rsid w:val="00737A8C"/>
    <w:rPr>
      <w:sz w:val="24"/>
      <w:szCs w:val="24"/>
    </w:rPr>
  </w:style>
  <w:style w:type="character" w:customStyle="1" w:styleId="WW8Num13z1">
    <w:name w:val="WW8Num13z1"/>
    <w:rsid w:val="00737A8C"/>
    <w:rPr>
      <w:rFonts w:hint="default"/>
      <w:sz w:val="24"/>
      <w:szCs w:val="24"/>
    </w:rPr>
  </w:style>
  <w:style w:type="character" w:customStyle="1" w:styleId="WW8Num13z2">
    <w:name w:val="WW8Num13z2"/>
    <w:rsid w:val="00737A8C"/>
  </w:style>
  <w:style w:type="character" w:customStyle="1" w:styleId="WW8Num13z3">
    <w:name w:val="WW8Num13z3"/>
    <w:rsid w:val="00737A8C"/>
  </w:style>
  <w:style w:type="character" w:customStyle="1" w:styleId="WW8Num13z4">
    <w:name w:val="WW8Num13z4"/>
    <w:rsid w:val="00737A8C"/>
  </w:style>
  <w:style w:type="character" w:customStyle="1" w:styleId="WW8Num13z5">
    <w:name w:val="WW8Num13z5"/>
    <w:rsid w:val="00737A8C"/>
  </w:style>
  <w:style w:type="character" w:customStyle="1" w:styleId="WW8Num13z6">
    <w:name w:val="WW8Num13z6"/>
    <w:rsid w:val="00737A8C"/>
  </w:style>
  <w:style w:type="character" w:customStyle="1" w:styleId="WW8Num13z7">
    <w:name w:val="WW8Num13z7"/>
    <w:rsid w:val="00737A8C"/>
  </w:style>
  <w:style w:type="character" w:customStyle="1" w:styleId="WW8Num13z8">
    <w:name w:val="WW8Num13z8"/>
    <w:rsid w:val="00737A8C"/>
  </w:style>
  <w:style w:type="character" w:customStyle="1" w:styleId="WW8Num14z0">
    <w:name w:val="WW8Num14z0"/>
    <w:rsid w:val="00737A8C"/>
  </w:style>
  <w:style w:type="character" w:customStyle="1" w:styleId="WW8Num14z1">
    <w:name w:val="WW8Num14z1"/>
    <w:rsid w:val="00737A8C"/>
  </w:style>
  <w:style w:type="character" w:customStyle="1" w:styleId="WW8Num14z2">
    <w:name w:val="WW8Num14z2"/>
    <w:rsid w:val="00737A8C"/>
  </w:style>
  <w:style w:type="character" w:customStyle="1" w:styleId="WW8Num14z3">
    <w:name w:val="WW8Num14z3"/>
    <w:rsid w:val="00737A8C"/>
  </w:style>
  <w:style w:type="character" w:customStyle="1" w:styleId="WW8Num14z4">
    <w:name w:val="WW8Num14z4"/>
    <w:rsid w:val="00737A8C"/>
  </w:style>
  <w:style w:type="character" w:customStyle="1" w:styleId="WW8Num14z5">
    <w:name w:val="WW8Num14z5"/>
    <w:rsid w:val="00737A8C"/>
  </w:style>
  <w:style w:type="character" w:customStyle="1" w:styleId="WW8Num14z6">
    <w:name w:val="WW8Num14z6"/>
    <w:rsid w:val="00737A8C"/>
  </w:style>
  <w:style w:type="character" w:customStyle="1" w:styleId="WW8Num14z7">
    <w:name w:val="WW8Num14z7"/>
    <w:rsid w:val="00737A8C"/>
  </w:style>
  <w:style w:type="character" w:customStyle="1" w:styleId="WW8Num14z8">
    <w:name w:val="WW8Num14z8"/>
    <w:rsid w:val="00737A8C"/>
  </w:style>
  <w:style w:type="character" w:customStyle="1" w:styleId="WW8Num15z0">
    <w:name w:val="WW8Num15z0"/>
    <w:rsid w:val="00737A8C"/>
    <w:rPr>
      <w:rFonts w:ascii="Symbol" w:hAnsi="Symbol" w:cs="Symbol" w:hint="default"/>
      <w:sz w:val="24"/>
      <w:szCs w:val="24"/>
    </w:rPr>
  </w:style>
  <w:style w:type="character" w:customStyle="1" w:styleId="WW8Num15z1">
    <w:name w:val="WW8Num15z1"/>
    <w:rsid w:val="00737A8C"/>
    <w:rPr>
      <w:rFonts w:ascii="Courier New" w:hAnsi="Courier New" w:cs="Courier New" w:hint="default"/>
    </w:rPr>
  </w:style>
  <w:style w:type="character" w:customStyle="1" w:styleId="WW8Num15z2">
    <w:name w:val="WW8Num15z2"/>
    <w:rsid w:val="00737A8C"/>
    <w:rPr>
      <w:rFonts w:ascii="Wingdings" w:hAnsi="Wingdings" w:cs="Wingdings" w:hint="default"/>
    </w:rPr>
  </w:style>
  <w:style w:type="character" w:customStyle="1" w:styleId="WW8Num16z0">
    <w:name w:val="WW8Num16z0"/>
    <w:rsid w:val="00737A8C"/>
    <w:rPr>
      <w:rFonts w:ascii="Symbol" w:hAnsi="Symbol" w:cs="Symbol" w:hint="default"/>
      <w:sz w:val="24"/>
      <w:szCs w:val="24"/>
    </w:rPr>
  </w:style>
  <w:style w:type="character" w:customStyle="1" w:styleId="WW8Num16z1">
    <w:name w:val="WW8Num16z1"/>
    <w:rsid w:val="00737A8C"/>
    <w:rPr>
      <w:rFonts w:ascii="Courier New" w:hAnsi="Courier New" w:cs="Courier New" w:hint="default"/>
    </w:rPr>
  </w:style>
  <w:style w:type="character" w:customStyle="1" w:styleId="WW8Num16z2">
    <w:name w:val="WW8Num16z2"/>
    <w:rsid w:val="00737A8C"/>
    <w:rPr>
      <w:rFonts w:ascii="Wingdings" w:hAnsi="Wingdings" w:cs="Wingdings" w:hint="default"/>
    </w:rPr>
  </w:style>
  <w:style w:type="character" w:customStyle="1" w:styleId="WW8Num17z0">
    <w:name w:val="WW8Num17z0"/>
    <w:rsid w:val="00737A8C"/>
    <w:rPr>
      <w:rFonts w:ascii="Symbol" w:hAnsi="Symbol" w:cs="Symbol" w:hint="default"/>
      <w:sz w:val="24"/>
      <w:szCs w:val="24"/>
    </w:rPr>
  </w:style>
  <w:style w:type="character" w:customStyle="1" w:styleId="WW8Num17z1">
    <w:name w:val="WW8Num17z1"/>
    <w:rsid w:val="00737A8C"/>
    <w:rPr>
      <w:rFonts w:ascii="Courier New" w:hAnsi="Courier New" w:cs="Courier New" w:hint="default"/>
    </w:rPr>
  </w:style>
  <w:style w:type="character" w:customStyle="1" w:styleId="WW8Num17z2">
    <w:name w:val="WW8Num17z2"/>
    <w:rsid w:val="00737A8C"/>
    <w:rPr>
      <w:rFonts w:ascii="Wingdings" w:hAnsi="Wingdings" w:cs="Wingdings" w:hint="default"/>
    </w:rPr>
  </w:style>
  <w:style w:type="character" w:customStyle="1" w:styleId="WW8Num18z0">
    <w:name w:val="WW8Num18z0"/>
    <w:rsid w:val="00737A8C"/>
    <w:rPr>
      <w:rFonts w:hint="default"/>
    </w:rPr>
  </w:style>
  <w:style w:type="character" w:customStyle="1" w:styleId="WW8Num18z1">
    <w:name w:val="WW8Num18z1"/>
    <w:rsid w:val="00737A8C"/>
  </w:style>
  <w:style w:type="character" w:customStyle="1" w:styleId="WW8Num18z2">
    <w:name w:val="WW8Num18z2"/>
    <w:rsid w:val="00737A8C"/>
  </w:style>
  <w:style w:type="character" w:customStyle="1" w:styleId="WW8Num18z3">
    <w:name w:val="WW8Num18z3"/>
    <w:rsid w:val="00737A8C"/>
  </w:style>
  <w:style w:type="character" w:customStyle="1" w:styleId="WW8Num18z4">
    <w:name w:val="WW8Num18z4"/>
    <w:rsid w:val="00737A8C"/>
  </w:style>
  <w:style w:type="character" w:customStyle="1" w:styleId="WW8Num18z5">
    <w:name w:val="WW8Num18z5"/>
    <w:rsid w:val="00737A8C"/>
  </w:style>
  <w:style w:type="character" w:customStyle="1" w:styleId="WW8Num18z6">
    <w:name w:val="WW8Num18z6"/>
    <w:rsid w:val="00737A8C"/>
  </w:style>
  <w:style w:type="character" w:customStyle="1" w:styleId="WW8Num18z7">
    <w:name w:val="WW8Num18z7"/>
    <w:rsid w:val="00737A8C"/>
  </w:style>
  <w:style w:type="character" w:customStyle="1" w:styleId="WW8Num18z8">
    <w:name w:val="WW8Num18z8"/>
    <w:rsid w:val="00737A8C"/>
  </w:style>
  <w:style w:type="character" w:customStyle="1" w:styleId="WW8Num19z0">
    <w:name w:val="WW8Num19z0"/>
    <w:rsid w:val="00737A8C"/>
    <w:rPr>
      <w:sz w:val="24"/>
      <w:szCs w:val="24"/>
    </w:rPr>
  </w:style>
  <w:style w:type="character" w:customStyle="1" w:styleId="WW8Num19z1">
    <w:name w:val="WW8Num19z1"/>
    <w:rsid w:val="00737A8C"/>
  </w:style>
  <w:style w:type="character" w:customStyle="1" w:styleId="WW8Num19z2">
    <w:name w:val="WW8Num19z2"/>
    <w:rsid w:val="00737A8C"/>
  </w:style>
  <w:style w:type="character" w:customStyle="1" w:styleId="WW8Num19z3">
    <w:name w:val="WW8Num19z3"/>
    <w:rsid w:val="00737A8C"/>
  </w:style>
  <w:style w:type="character" w:customStyle="1" w:styleId="WW8Num19z4">
    <w:name w:val="WW8Num19z4"/>
    <w:rsid w:val="00737A8C"/>
  </w:style>
  <w:style w:type="character" w:customStyle="1" w:styleId="WW8Num19z5">
    <w:name w:val="WW8Num19z5"/>
    <w:rsid w:val="00737A8C"/>
  </w:style>
  <w:style w:type="character" w:customStyle="1" w:styleId="WW8Num19z6">
    <w:name w:val="WW8Num19z6"/>
    <w:rsid w:val="00737A8C"/>
  </w:style>
  <w:style w:type="character" w:customStyle="1" w:styleId="WW8Num19z7">
    <w:name w:val="WW8Num19z7"/>
    <w:rsid w:val="00737A8C"/>
  </w:style>
  <w:style w:type="character" w:customStyle="1" w:styleId="WW8Num19z8">
    <w:name w:val="WW8Num19z8"/>
    <w:rsid w:val="00737A8C"/>
  </w:style>
  <w:style w:type="character" w:customStyle="1" w:styleId="WW8Num20z0">
    <w:name w:val="WW8Num20z0"/>
    <w:rsid w:val="00737A8C"/>
    <w:rPr>
      <w:rFonts w:hint="default"/>
      <w:sz w:val="24"/>
      <w:szCs w:val="24"/>
    </w:rPr>
  </w:style>
  <w:style w:type="character" w:customStyle="1" w:styleId="WW8Num20z1">
    <w:name w:val="WW8Num20z1"/>
    <w:rsid w:val="00737A8C"/>
  </w:style>
  <w:style w:type="character" w:customStyle="1" w:styleId="WW8Num20z2">
    <w:name w:val="WW8Num20z2"/>
    <w:rsid w:val="00737A8C"/>
  </w:style>
  <w:style w:type="character" w:customStyle="1" w:styleId="WW8Num20z3">
    <w:name w:val="WW8Num20z3"/>
    <w:rsid w:val="00737A8C"/>
  </w:style>
  <w:style w:type="character" w:customStyle="1" w:styleId="WW8Num20z4">
    <w:name w:val="WW8Num20z4"/>
    <w:rsid w:val="00737A8C"/>
  </w:style>
  <w:style w:type="character" w:customStyle="1" w:styleId="WW8Num20z5">
    <w:name w:val="WW8Num20z5"/>
    <w:rsid w:val="00737A8C"/>
  </w:style>
  <w:style w:type="character" w:customStyle="1" w:styleId="WW8Num20z6">
    <w:name w:val="WW8Num20z6"/>
    <w:rsid w:val="00737A8C"/>
  </w:style>
  <w:style w:type="character" w:customStyle="1" w:styleId="WW8Num20z7">
    <w:name w:val="WW8Num20z7"/>
    <w:rsid w:val="00737A8C"/>
  </w:style>
  <w:style w:type="character" w:customStyle="1" w:styleId="WW8Num20z8">
    <w:name w:val="WW8Num20z8"/>
    <w:rsid w:val="00737A8C"/>
  </w:style>
  <w:style w:type="character" w:customStyle="1" w:styleId="WW8Num21z0">
    <w:name w:val="WW8Num21z0"/>
    <w:rsid w:val="00737A8C"/>
    <w:rPr>
      <w:rFonts w:hint="default"/>
    </w:rPr>
  </w:style>
  <w:style w:type="character" w:customStyle="1" w:styleId="WW8Num21z2">
    <w:name w:val="WW8Num21z2"/>
    <w:rsid w:val="00737A8C"/>
    <w:rPr>
      <w:rFonts w:ascii="Wingdings" w:hAnsi="Wingdings" w:cs="Wingdings" w:hint="default"/>
    </w:rPr>
  </w:style>
  <w:style w:type="character" w:customStyle="1" w:styleId="WW8Num21z3">
    <w:name w:val="WW8Num21z3"/>
    <w:rsid w:val="00737A8C"/>
    <w:rPr>
      <w:rFonts w:ascii="Symbol" w:hAnsi="Symbol" w:cs="Symbol" w:hint="default"/>
    </w:rPr>
  </w:style>
  <w:style w:type="character" w:customStyle="1" w:styleId="WW8Num21z4">
    <w:name w:val="WW8Num21z4"/>
    <w:rsid w:val="00737A8C"/>
    <w:rPr>
      <w:rFonts w:ascii="Courier New" w:hAnsi="Courier New" w:cs="Courier New" w:hint="default"/>
    </w:rPr>
  </w:style>
  <w:style w:type="character" w:customStyle="1" w:styleId="WW8Num22z0">
    <w:name w:val="WW8Num22z0"/>
    <w:rsid w:val="00737A8C"/>
    <w:rPr>
      <w:rFonts w:ascii="Symbol" w:hAnsi="Symbol" w:cs="Symbol" w:hint="default"/>
      <w:sz w:val="24"/>
      <w:szCs w:val="24"/>
    </w:rPr>
  </w:style>
  <w:style w:type="character" w:customStyle="1" w:styleId="WW8Num22z1">
    <w:name w:val="WW8Num22z1"/>
    <w:rsid w:val="00737A8C"/>
    <w:rPr>
      <w:rFonts w:ascii="Courier New" w:hAnsi="Courier New" w:cs="Courier New" w:hint="default"/>
    </w:rPr>
  </w:style>
  <w:style w:type="character" w:customStyle="1" w:styleId="WW8Num22z2">
    <w:name w:val="WW8Num22z2"/>
    <w:rsid w:val="00737A8C"/>
    <w:rPr>
      <w:rFonts w:ascii="Wingdings" w:hAnsi="Wingdings" w:cs="Wingdings" w:hint="default"/>
    </w:rPr>
  </w:style>
  <w:style w:type="character" w:customStyle="1" w:styleId="WW8Num23z0">
    <w:name w:val="WW8Num23z0"/>
    <w:rsid w:val="00737A8C"/>
    <w:rPr>
      <w:sz w:val="24"/>
      <w:szCs w:val="24"/>
    </w:rPr>
  </w:style>
  <w:style w:type="character" w:customStyle="1" w:styleId="WW8Num23z1">
    <w:name w:val="WW8Num23z1"/>
    <w:rsid w:val="00737A8C"/>
    <w:rPr>
      <w:rFonts w:hint="default"/>
      <w:sz w:val="24"/>
      <w:szCs w:val="24"/>
    </w:rPr>
  </w:style>
  <w:style w:type="character" w:customStyle="1" w:styleId="WW8Num23z2">
    <w:name w:val="WW8Num23z2"/>
    <w:rsid w:val="00737A8C"/>
  </w:style>
  <w:style w:type="character" w:customStyle="1" w:styleId="WW8Num23z3">
    <w:name w:val="WW8Num23z3"/>
    <w:rsid w:val="00737A8C"/>
  </w:style>
  <w:style w:type="character" w:customStyle="1" w:styleId="WW8Num23z4">
    <w:name w:val="WW8Num23z4"/>
    <w:rsid w:val="00737A8C"/>
  </w:style>
  <w:style w:type="character" w:customStyle="1" w:styleId="WW8Num23z5">
    <w:name w:val="WW8Num23z5"/>
    <w:rsid w:val="00737A8C"/>
  </w:style>
  <w:style w:type="character" w:customStyle="1" w:styleId="WW8Num23z6">
    <w:name w:val="WW8Num23z6"/>
    <w:rsid w:val="00737A8C"/>
  </w:style>
  <w:style w:type="character" w:customStyle="1" w:styleId="WW8Num23z7">
    <w:name w:val="WW8Num23z7"/>
    <w:rsid w:val="00737A8C"/>
  </w:style>
  <w:style w:type="character" w:customStyle="1" w:styleId="WW8Num23z8">
    <w:name w:val="WW8Num23z8"/>
    <w:rsid w:val="00737A8C"/>
  </w:style>
  <w:style w:type="character" w:customStyle="1" w:styleId="WW8Num24z0">
    <w:name w:val="WW8Num24z0"/>
    <w:rsid w:val="00737A8C"/>
    <w:rPr>
      <w:rFonts w:hint="default"/>
    </w:rPr>
  </w:style>
  <w:style w:type="character" w:customStyle="1" w:styleId="WW8Num24z1">
    <w:name w:val="WW8Num24z1"/>
    <w:rsid w:val="00737A8C"/>
    <w:rPr>
      <w:rFonts w:ascii="Courier New" w:hAnsi="Courier New" w:cs="Courier New" w:hint="default"/>
    </w:rPr>
  </w:style>
  <w:style w:type="character" w:customStyle="1" w:styleId="WW8Num24z2">
    <w:name w:val="WW8Num24z2"/>
    <w:rsid w:val="00737A8C"/>
    <w:rPr>
      <w:rFonts w:ascii="Wingdings" w:hAnsi="Wingdings" w:cs="Wingdings" w:hint="default"/>
    </w:rPr>
  </w:style>
  <w:style w:type="character" w:customStyle="1" w:styleId="WW8Num24z3">
    <w:name w:val="WW8Num24z3"/>
    <w:rsid w:val="00737A8C"/>
    <w:rPr>
      <w:rFonts w:ascii="Symbol" w:hAnsi="Symbol" w:cs="Symbol" w:hint="default"/>
    </w:rPr>
  </w:style>
  <w:style w:type="character" w:customStyle="1" w:styleId="WW8Num25z0">
    <w:name w:val="WW8Num25z0"/>
    <w:rsid w:val="00737A8C"/>
    <w:rPr>
      <w:rFonts w:hint="default"/>
    </w:rPr>
  </w:style>
  <w:style w:type="character" w:customStyle="1" w:styleId="WW8Num25z1">
    <w:name w:val="WW8Num25z1"/>
    <w:rsid w:val="00737A8C"/>
  </w:style>
  <w:style w:type="character" w:customStyle="1" w:styleId="WW8Num25z2">
    <w:name w:val="WW8Num25z2"/>
    <w:rsid w:val="00737A8C"/>
  </w:style>
  <w:style w:type="character" w:customStyle="1" w:styleId="WW8Num25z3">
    <w:name w:val="WW8Num25z3"/>
    <w:rsid w:val="00737A8C"/>
  </w:style>
  <w:style w:type="character" w:customStyle="1" w:styleId="WW8Num25z4">
    <w:name w:val="WW8Num25z4"/>
    <w:rsid w:val="00737A8C"/>
  </w:style>
  <w:style w:type="character" w:customStyle="1" w:styleId="WW8Num25z5">
    <w:name w:val="WW8Num25z5"/>
    <w:rsid w:val="00737A8C"/>
  </w:style>
  <w:style w:type="character" w:customStyle="1" w:styleId="WW8Num25z6">
    <w:name w:val="WW8Num25z6"/>
    <w:rsid w:val="00737A8C"/>
  </w:style>
  <w:style w:type="character" w:customStyle="1" w:styleId="WW8Num25z7">
    <w:name w:val="WW8Num25z7"/>
    <w:rsid w:val="00737A8C"/>
  </w:style>
  <w:style w:type="character" w:customStyle="1" w:styleId="WW8Num25z8">
    <w:name w:val="WW8Num25z8"/>
    <w:rsid w:val="00737A8C"/>
  </w:style>
  <w:style w:type="character" w:customStyle="1" w:styleId="WW8Num26z0">
    <w:name w:val="WW8Num26z0"/>
    <w:rsid w:val="00737A8C"/>
    <w:rPr>
      <w:rFonts w:hint="default"/>
    </w:rPr>
  </w:style>
  <w:style w:type="character" w:customStyle="1" w:styleId="WW8Num26z1">
    <w:name w:val="WW8Num26z1"/>
    <w:rsid w:val="00737A8C"/>
  </w:style>
  <w:style w:type="character" w:customStyle="1" w:styleId="WW8Num26z2">
    <w:name w:val="WW8Num26z2"/>
    <w:rsid w:val="00737A8C"/>
  </w:style>
  <w:style w:type="character" w:customStyle="1" w:styleId="WW8Num26z3">
    <w:name w:val="WW8Num26z3"/>
    <w:rsid w:val="00737A8C"/>
  </w:style>
  <w:style w:type="character" w:customStyle="1" w:styleId="WW8Num26z4">
    <w:name w:val="WW8Num26z4"/>
    <w:rsid w:val="00737A8C"/>
  </w:style>
  <w:style w:type="character" w:customStyle="1" w:styleId="WW8Num26z5">
    <w:name w:val="WW8Num26z5"/>
    <w:rsid w:val="00737A8C"/>
  </w:style>
  <w:style w:type="character" w:customStyle="1" w:styleId="WW8Num26z6">
    <w:name w:val="WW8Num26z6"/>
    <w:rsid w:val="00737A8C"/>
  </w:style>
  <w:style w:type="character" w:customStyle="1" w:styleId="WW8Num26z7">
    <w:name w:val="WW8Num26z7"/>
    <w:rsid w:val="00737A8C"/>
  </w:style>
  <w:style w:type="character" w:customStyle="1" w:styleId="WW8Num26z8">
    <w:name w:val="WW8Num26z8"/>
    <w:rsid w:val="00737A8C"/>
  </w:style>
  <w:style w:type="character" w:customStyle="1" w:styleId="WW8Num27z0">
    <w:name w:val="WW8Num27z0"/>
    <w:rsid w:val="00737A8C"/>
    <w:rPr>
      <w:rFonts w:ascii="Symbol" w:hAnsi="Symbol" w:cs="Symbol" w:hint="default"/>
    </w:rPr>
  </w:style>
  <w:style w:type="character" w:customStyle="1" w:styleId="WW8Num27z1">
    <w:name w:val="WW8Num27z1"/>
    <w:rsid w:val="00737A8C"/>
    <w:rPr>
      <w:rFonts w:ascii="Courier New" w:hAnsi="Courier New" w:cs="Courier New" w:hint="default"/>
    </w:rPr>
  </w:style>
  <w:style w:type="character" w:customStyle="1" w:styleId="WW8Num27z2">
    <w:name w:val="WW8Num27z2"/>
    <w:rsid w:val="00737A8C"/>
    <w:rPr>
      <w:rFonts w:ascii="Wingdings" w:hAnsi="Wingdings" w:cs="Wingdings" w:hint="default"/>
    </w:rPr>
  </w:style>
  <w:style w:type="character" w:customStyle="1" w:styleId="WW8Num28z0">
    <w:name w:val="WW8Num28z0"/>
    <w:rsid w:val="00737A8C"/>
    <w:rPr>
      <w:rFonts w:ascii="Symbol" w:hAnsi="Symbol" w:cs="Symbol" w:hint="default"/>
      <w:sz w:val="24"/>
      <w:szCs w:val="24"/>
    </w:rPr>
  </w:style>
  <w:style w:type="character" w:customStyle="1" w:styleId="WW8Num28z1">
    <w:name w:val="WW8Num28z1"/>
    <w:rsid w:val="00737A8C"/>
    <w:rPr>
      <w:rFonts w:ascii="Courier New" w:hAnsi="Courier New" w:cs="Courier New" w:hint="default"/>
    </w:rPr>
  </w:style>
  <w:style w:type="character" w:customStyle="1" w:styleId="WW8Num28z2">
    <w:name w:val="WW8Num28z2"/>
    <w:rsid w:val="00737A8C"/>
    <w:rPr>
      <w:rFonts w:ascii="Wingdings" w:hAnsi="Wingdings" w:cs="Wingdings" w:hint="default"/>
    </w:rPr>
  </w:style>
  <w:style w:type="character" w:customStyle="1" w:styleId="WW8Num29z0">
    <w:name w:val="WW8Num29z0"/>
    <w:rsid w:val="00737A8C"/>
    <w:rPr>
      <w:rFonts w:hint="default"/>
      <w:color w:val="auto"/>
      <w:sz w:val="24"/>
      <w:szCs w:val="24"/>
    </w:rPr>
  </w:style>
  <w:style w:type="character" w:customStyle="1" w:styleId="WW8Num29z1">
    <w:name w:val="WW8Num29z1"/>
    <w:rsid w:val="00737A8C"/>
    <w:rPr>
      <w:rFonts w:hint="default"/>
    </w:rPr>
  </w:style>
  <w:style w:type="character" w:customStyle="1" w:styleId="WW8Num29z2">
    <w:name w:val="WW8Num29z2"/>
    <w:rsid w:val="00737A8C"/>
  </w:style>
  <w:style w:type="character" w:customStyle="1" w:styleId="WW8Num29z3">
    <w:name w:val="WW8Num29z3"/>
    <w:rsid w:val="00737A8C"/>
  </w:style>
  <w:style w:type="character" w:customStyle="1" w:styleId="WW8Num29z4">
    <w:name w:val="WW8Num29z4"/>
    <w:rsid w:val="00737A8C"/>
  </w:style>
  <w:style w:type="character" w:customStyle="1" w:styleId="WW8Num29z5">
    <w:name w:val="WW8Num29z5"/>
    <w:rsid w:val="00737A8C"/>
  </w:style>
  <w:style w:type="character" w:customStyle="1" w:styleId="WW8Num29z6">
    <w:name w:val="WW8Num29z6"/>
    <w:rsid w:val="00737A8C"/>
  </w:style>
  <w:style w:type="character" w:customStyle="1" w:styleId="WW8Num29z7">
    <w:name w:val="WW8Num29z7"/>
    <w:rsid w:val="00737A8C"/>
  </w:style>
  <w:style w:type="character" w:customStyle="1" w:styleId="WW8Num29z8">
    <w:name w:val="WW8Num29z8"/>
    <w:rsid w:val="00737A8C"/>
  </w:style>
  <w:style w:type="character" w:customStyle="1" w:styleId="WW8Num30z0">
    <w:name w:val="WW8Num30z0"/>
    <w:rsid w:val="00737A8C"/>
    <w:rPr>
      <w:rFonts w:ascii="Symbol" w:hAnsi="Symbol" w:cs="Symbol" w:hint="default"/>
    </w:rPr>
  </w:style>
  <w:style w:type="character" w:customStyle="1" w:styleId="WW8Num30z1">
    <w:name w:val="WW8Num30z1"/>
    <w:rsid w:val="00737A8C"/>
    <w:rPr>
      <w:rFonts w:ascii="Courier New" w:hAnsi="Courier New" w:cs="Courier New" w:hint="default"/>
    </w:rPr>
  </w:style>
  <w:style w:type="character" w:customStyle="1" w:styleId="WW8Num30z2">
    <w:name w:val="WW8Num30z2"/>
    <w:rsid w:val="00737A8C"/>
    <w:rPr>
      <w:rFonts w:ascii="Wingdings" w:hAnsi="Wingdings" w:cs="Wingdings" w:hint="default"/>
    </w:rPr>
  </w:style>
  <w:style w:type="character" w:customStyle="1" w:styleId="Domylnaczcionkaakapitu1">
    <w:name w:val="Domyślna czcionka akapitu1"/>
    <w:rsid w:val="00737A8C"/>
  </w:style>
  <w:style w:type="character" w:customStyle="1" w:styleId="Odwoaniedokomentarza1">
    <w:name w:val="Odwołanie do komentarza1"/>
    <w:rsid w:val="00737A8C"/>
    <w:rPr>
      <w:sz w:val="16"/>
      <w:szCs w:val="16"/>
    </w:rPr>
  </w:style>
  <w:style w:type="character" w:styleId="Pogrubienie">
    <w:name w:val="Strong"/>
    <w:qFormat/>
    <w:rsid w:val="00737A8C"/>
    <w:rPr>
      <w:b/>
      <w:bCs/>
    </w:rPr>
  </w:style>
  <w:style w:type="character" w:customStyle="1" w:styleId="apple-converted-space">
    <w:name w:val="apple-converted-space"/>
    <w:rsid w:val="00737A8C"/>
  </w:style>
  <w:style w:type="character" w:customStyle="1" w:styleId="null">
    <w:name w:val="null"/>
    <w:rsid w:val="00737A8C"/>
  </w:style>
  <w:style w:type="character" w:styleId="Numerstrony">
    <w:name w:val="page number"/>
    <w:rsid w:val="00737A8C"/>
  </w:style>
  <w:style w:type="character" w:customStyle="1" w:styleId="Znakiprzypiswdolnych">
    <w:name w:val="Znaki przypisów dolnych"/>
    <w:rsid w:val="00737A8C"/>
    <w:rPr>
      <w:vertAlign w:val="superscript"/>
    </w:rPr>
  </w:style>
  <w:style w:type="character" w:customStyle="1" w:styleId="tl8wmeemohub">
    <w:name w:val="tl8wme emohub"/>
    <w:rsid w:val="00737A8C"/>
  </w:style>
  <w:style w:type="paragraph" w:customStyle="1" w:styleId="Nagwek10">
    <w:name w:val="Nagłówek1"/>
    <w:basedOn w:val="Normalny"/>
    <w:next w:val="Tekstpodstawowy"/>
    <w:rsid w:val="00737A8C"/>
    <w:pPr>
      <w:keepNext/>
      <w:suppressAutoHyphens/>
      <w:spacing w:before="240" w:after="120" w:line="256" w:lineRule="auto"/>
    </w:pPr>
    <w:rPr>
      <w:rFonts w:ascii="Liberation Sans" w:eastAsia="Microsoft YaHei" w:hAnsi="Liberation Sans" w:cs="Mangal"/>
      <w:color w:val="auto"/>
      <w:sz w:val="28"/>
      <w:szCs w:val="28"/>
      <w:lang w:eastAsia="zh-CN"/>
    </w:rPr>
  </w:style>
  <w:style w:type="paragraph" w:styleId="Tekstpodstawowy">
    <w:name w:val="Body Text"/>
    <w:basedOn w:val="Normalny"/>
    <w:link w:val="TekstpodstawowyZnak"/>
    <w:rsid w:val="00737A8C"/>
    <w:pPr>
      <w:suppressAutoHyphens/>
      <w:spacing w:after="140" w:line="288" w:lineRule="auto"/>
    </w:pPr>
    <w:rPr>
      <w:rFonts w:ascii="Calibri" w:eastAsia="Calibri" w:hAnsi="Calibri" w:cs="Times New Roman"/>
      <w:color w:val="auto"/>
      <w:szCs w:val="22"/>
      <w:lang w:eastAsia="zh-CN"/>
    </w:rPr>
  </w:style>
  <w:style w:type="character" w:customStyle="1" w:styleId="TekstpodstawowyZnak">
    <w:name w:val="Tekst podstawowy Znak"/>
    <w:link w:val="Tekstpodstawowy"/>
    <w:rsid w:val="00737A8C"/>
    <w:rPr>
      <w:rFonts w:ascii="Calibri" w:eastAsia="Calibri" w:hAnsi="Calibri"/>
      <w:sz w:val="22"/>
      <w:szCs w:val="22"/>
      <w:lang w:eastAsia="zh-CN"/>
    </w:rPr>
  </w:style>
  <w:style w:type="paragraph" w:styleId="Lista">
    <w:name w:val="List"/>
    <w:basedOn w:val="Tekstpodstawowy"/>
    <w:rsid w:val="00737A8C"/>
    <w:rPr>
      <w:rFonts w:cs="Mangal"/>
    </w:rPr>
  </w:style>
  <w:style w:type="paragraph" w:styleId="Legenda">
    <w:name w:val="caption"/>
    <w:basedOn w:val="Normalny"/>
    <w:qFormat/>
    <w:rsid w:val="00737A8C"/>
    <w:pPr>
      <w:suppressLineNumbers/>
      <w:suppressAutoHyphens/>
      <w:spacing w:before="120" w:after="120" w:line="256" w:lineRule="auto"/>
    </w:pPr>
    <w:rPr>
      <w:rFonts w:ascii="Calibri" w:eastAsia="Calibri" w:hAnsi="Calibri" w:cs="Mangal"/>
      <w:i/>
      <w:iCs/>
      <w:color w:val="auto"/>
      <w:sz w:val="24"/>
      <w:szCs w:val="24"/>
      <w:lang w:eastAsia="zh-CN"/>
    </w:rPr>
  </w:style>
  <w:style w:type="paragraph" w:customStyle="1" w:styleId="Indeks">
    <w:name w:val="Indeks"/>
    <w:basedOn w:val="Normalny"/>
    <w:rsid w:val="00737A8C"/>
    <w:pPr>
      <w:suppressLineNumbers/>
      <w:suppressAutoHyphens/>
      <w:spacing w:after="160" w:line="256" w:lineRule="auto"/>
    </w:pPr>
    <w:rPr>
      <w:rFonts w:ascii="Calibri" w:eastAsia="Calibri" w:hAnsi="Calibri" w:cs="Mangal"/>
      <w:color w:val="auto"/>
      <w:szCs w:val="22"/>
      <w:lang w:eastAsia="zh-CN"/>
    </w:rPr>
  </w:style>
  <w:style w:type="character" w:customStyle="1" w:styleId="NagwekZnak1">
    <w:name w:val="Nagłówek Znak1"/>
    <w:rsid w:val="00737A8C"/>
    <w:rPr>
      <w:rFonts w:ascii="Calibri" w:eastAsia="Calibri" w:hAnsi="Calibri"/>
      <w:sz w:val="22"/>
      <w:szCs w:val="22"/>
      <w:lang w:eastAsia="zh-CN"/>
    </w:rPr>
  </w:style>
  <w:style w:type="character" w:customStyle="1" w:styleId="StopkaZnak1">
    <w:name w:val="Stopka Znak1"/>
    <w:rsid w:val="00737A8C"/>
    <w:rPr>
      <w:rFonts w:ascii="Calibri" w:eastAsia="Calibri" w:hAnsi="Calibri"/>
      <w:sz w:val="22"/>
      <w:szCs w:val="22"/>
      <w:lang w:eastAsia="zh-CN"/>
    </w:rPr>
  </w:style>
  <w:style w:type="character" w:customStyle="1" w:styleId="TekstdymkaZnak1">
    <w:name w:val="Tekst dymka Znak1"/>
    <w:rsid w:val="00737A8C"/>
    <w:rPr>
      <w:rFonts w:ascii="Segoe UI" w:eastAsia="Calibri" w:hAnsi="Segoe UI" w:cs="Segoe UI"/>
      <w:sz w:val="18"/>
      <w:szCs w:val="18"/>
      <w:lang w:eastAsia="zh-CN"/>
    </w:rPr>
  </w:style>
  <w:style w:type="paragraph" w:styleId="Spistreci1">
    <w:name w:val="toc 1"/>
    <w:basedOn w:val="Normalny"/>
    <w:next w:val="Normalny"/>
    <w:rsid w:val="00737A8C"/>
    <w:pPr>
      <w:tabs>
        <w:tab w:val="right" w:leader="dot" w:pos="9062"/>
      </w:tabs>
      <w:suppressAutoHyphens/>
      <w:spacing w:after="200"/>
      <w:jc w:val="both"/>
    </w:pPr>
    <w:rPr>
      <w:rFonts w:ascii="Calibri" w:eastAsia="Calibri" w:hAnsi="Calibri" w:cs="Times New Roman"/>
      <w:color w:val="auto"/>
      <w:sz w:val="20"/>
    </w:rPr>
  </w:style>
  <w:style w:type="paragraph" w:styleId="Spistreci2">
    <w:name w:val="toc 2"/>
    <w:basedOn w:val="Normalny"/>
    <w:next w:val="Normalny"/>
    <w:rsid w:val="00737A8C"/>
    <w:pPr>
      <w:tabs>
        <w:tab w:val="right" w:leader="dot" w:pos="9062"/>
      </w:tabs>
      <w:suppressAutoHyphens/>
      <w:spacing w:after="200"/>
      <w:ind w:left="220"/>
      <w:jc w:val="both"/>
    </w:pPr>
    <w:rPr>
      <w:rFonts w:ascii="Calibri" w:eastAsia="Calibri" w:hAnsi="Calibri" w:cs="Times New Roman"/>
      <w:color w:val="auto"/>
      <w:szCs w:val="22"/>
    </w:rPr>
  </w:style>
  <w:style w:type="paragraph" w:customStyle="1" w:styleId="Tekstkomentarza1">
    <w:name w:val="Tekst komentarza1"/>
    <w:basedOn w:val="Normalny"/>
    <w:rsid w:val="00737A8C"/>
    <w:pPr>
      <w:suppressAutoHyphens/>
      <w:spacing w:after="200"/>
    </w:pPr>
    <w:rPr>
      <w:rFonts w:ascii="Calibri" w:eastAsia="Calibri" w:hAnsi="Calibri" w:cs="Times New Roman"/>
      <w:color w:val="auto"/>
      <w:sz w:val="20"/>
      <w:lang w:eastAsia="zh-CN"/>
    </w:rPr>
  </w:style>
  <w:style w:type="character" w:customStyle="1" w:styleId="TekstkomentarzaZnak1">
    <w:name w:val="Tekst komentarza Znak1"/>
    <w:uiPriority w:val="99"/>
    <w:semiHidden/>
    <w:rsid w:val="00737A8C"/>
    <w:rPr>
      <w:rFonts w:ascii="Calibri" w:eastAsia="Calibri" w:hAnsi="Calibri"/>
      <w:lang w:eastAsia="zh-CN"/>
    </w:rPr>
  </w:style>
  <w:style w:type="character" w:customStyle="1" w:styleId="TematkomentarzaZnak1">
    <w:name w:val="Temat komentarza Znak1"/>
    <w:rsid w:val="00737A8C"/>
    <w:rPr>
      <w:rFonts w:ascii="Calibri" w:eastAsia="Calibri" w:hAnsi="Calibri"/>
      <w:b/>
      <w:bCs/>
      <w:lang w:eastAsia="zh-CN"/>
    </w:rPr>
  </w:style>
  <w:style w:type="paragraph" w:styleId="Akapitzlist">
    <w:name w:val="List Paragraph"/>
    <w:basedOn w:val="Normalny"/>
    <w:qFormat/>
    <w:rsid w:val="00737A8C"/>
    <w:pPr>
      <w:suppressAutoHyphens/>
      <w:spacing w:after="200"/>
      <w:ind w:left="720"/>
      <w:contextualSpacing/>
    </w:pPr>
    <w:rPr>
      <w:rFonts w:ascii="Calibri" w:eastAsia="Calibri" w:hAnsi="Calibri" w:cs="Times New Roman"/>
      <w:color w:val="auto"/>
      <w:szCs w:val="22"/>
      <w:lang w:eastAsia="zh-CN"/>
    </w:rPr>
  </w:style>
  <w:style w:type="paragraph" w:customStyle="1" w:styleId="Default">
    <w:name w:val="Default"/>
    <w:rsid w:val="00737A8C"/>
    <w:pPr>
      <w:suppressAutoHyphens/>
      <w:autoSpaceDE w:val="0"/>
    </w:pPr>
    <w:rPr>
      <w:rFonts w:eastAsia="Calibri" w:cs="Arial"/>
      <w:color w:val="000000"/>
      <w:sz w:val="24"/>
      <w:szCs w:val="24"/>
      <w:lang w:eastAsia="zh-CN"/>
    </w:rPr>
  </w:style>
  <w:style w:type="character" w:customStyle="1" w:styleId="TekstprzypisudolnegoZnak1">
    <w:name w:val="Tekst przypisu dolnego Znak1"/>
    <w:rsid w:val="00737A8C"/>
    <w:rPr>
      <w:rFonts w:ascii="Calibri" w:eastAsia="Calibri" w:hAnsi="Calibri"/>
      <w:lang w:eastAsia="zh-CN"/>
    </w:rPr>
  </w:style>
  <w:style w:type="paragraph" w:customStyle="1" w:styleId="Zawartoramki">
    <w:name w:val="Zawartość ramki"/>
    <w:basedOn w:val="Normalny"/>
    <w:rsid w:val="00737A8C"/>
    <w:pPr>
      <w:suppressAutoHyphens/>
      <w:spacing w:after="160" w:line="256" w:lineRule="auto"/>
    </w:pPr>
    <w:rPr>
      <w:rFonts w:ascii="Calibri" w:eastAsia="Calibri" w:hAnsi="Calibri" w:cs="Times New Roman"/>
      <w:color w:val="auto"/>
      <w:szCs w:val="22"/>
      <w:lang w:eastAsia="zh-CN"/>
    </w:rPr>
  </w:style>
  <w:style w:type="paragraph" w:customStyle="1" w:styleId="Zawartotabeli">
    <w:name w:val="Zawartość tabeli"/>
    <w:basedOn w:val="Normalny"/>
    <w:rsid w:val="00737A8C"/>
    <w:pPr>
      <w:suppressLineNumbers/>
      <w:suppressAutoHyphens/>
      <w:spacing w:after="160" w:line="256" w:lineRule="auto"/>
    </w:pPr>
    <w:rPr>
      <w:rFonts w:ascii="Calibri" w:eastAsia="Calibri" w:hAnsi="Calibri" w:cs="Times New Roman"/>
      <w:color w:val="auto"/>
      <w:szCs w:val="22"/>
      <w:lang w:eastAsia="zh-CN"/>
    </w:rPr>
  </w:style>
  <w:style w:type="paragraph" w:customStyle="1" w:styleId="Nagwektabeli">
    <w:name w:val="Nagłówek tabeli"/>
    <w:basedOn w:val="Zawartotabeli"/>
    <w:rsid w:val="00737A8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1238">
      <w:bodyDiv w:val="1"/>
      <w:marLeft w:val="0"/>
      <w:marRight w:val="0"/>
      <w:marTop w:val="0"/>
      <w:marBottom w:val="0"/>
      <w:divBdr>
        <w:top w:val="none" w:sz="0" w:space="0" w:color="auto"/>
        <w:left w:val="none" w:sz="0" w:space="0" w:color="auto"/>
        <w:bottom w:val="none" w:sz="0" w:space="0" w:color="auto"/>
        <w:right w:val="none" w:sz="0" w:space="0" w:color="auto"/>
      </w:divBdr>
      <w:divsChild>
        <w:div w:id="25758063">
          <w:marLeft w:val="0"/>
          <w:marRight w:val="0"/>
          <w:marTop w:val="0"/>
          <w:marBottom w:val="0"/>
          <w:divBdr>
            <w:top w:val="none" w:sz="0" w:space="0" w:color="auto"/>
            <w:left w:val="none" w:sz="0" w:space="0" w:color="auto"/>
            <w:bottom w:val="none" w:sz="0" w:space="0" w:color="auto"/>
            <w:right w:val="none" w:sz="0" w:space="0" w:color="auto"/>
          </w:divBdr>
        </w:div>
        <w:div w:id="59523018">
          <w:marLeft w:val="450"/>
          <w:marRight w:val="0"/>
          <w:marTop w:val="0"/>
          <w:marBottom w:val="0"/>
          <w:divBdr>
            <w:top w:val="none" w:sz="0" w:space="0" w:color="auto"/>
            <w:left w:val="none" w:sz="0" w:space="0" w:color="auto"/>
            <w:bottom w:val="none" w:sz="0" w:space="0" w:color="auto"/>
            <w:right w:val="none" w:sz="0" w:space="0" w:color="auto"/>
          </w:divBdr>
        </w:div>
        <w:div w:id="70130070">
          <w:marLeft w:val="450"/>
          <w:marRight w:val="0"/>
          <w:marTop w:val="0"/>
          <w:marBottom w:val="0"/>
          <w:divBdr>
            <w:top w:val="none" w:sz="0" w:space="0" w:color="auto"/>
            <w:left w:val="none" w:sz="0" w:space="0" w:color="auto"/>
            <w:bottom w:val="none" w:sz="0" w:space="0" w:color="auto"/>
            <w:right w:val="none" w:sz="0" w:space="0" w:color="auto"/>
          </w:divBdr>
        </w:div>
        <w:div w:id="139661638">
          <w:marLeft w:val="0"/>
          <w:marRight w:val="0"/>
          <w:marTop w:val="0"/>
          <w:marBottom w:val="0"/>
          <w:divBdr>
            <w:top w:val="none" w:sz="0" w:space="0" w:color="auto"/>
            <w:left w:val="none" w:sz="0" w:space="0" w:color="auto"/>
            <w:bottom w:val="none" w:sz="0" w:space="0" w:color="auto"/>
            <w:right w:val="none" w:sz="0" w:space="0" w:color="auto"/>
          </w:divBdr>
        </w:div>
        <w:div w:id="142964232">
          <w:marLeft w:val="0"/>
          <w:marRight w:val="0"/>
          <w:marTop w:val="0"/>
          <w:marBottom w:val="0"/>
          <w:divBdr>
            <w:top w:val="none" w:sz="0" w:space="0" w:color="auto"/>
            <w:left w:val="none" w:sz="0" w:space="0" w:color="auto"/>
            <w:bottom w:val="none" w:sz="0" w:space="0" w:color="auto"/>
            <w:right w:val="none" w:sz="0" w:space="0" w:color="auto"/>
          </w:divBdr>
        </w:div>
        <w:div w:id="147138555">
          <w:marLeft w:val="450"/>
          <w:marRight w:val="0"/>
          <w:marTop w:val="0"/>
          <w:marBottom w:val="0"/>
          <w:divBdr>
            <w:top w:val="none" w:sz="0" w:space="0" w:color="auto"/>
            <w:left w:val="none" w:sz="0" w:space="0" w:color="auto"/>
            <w:bottom w:val="none" w:sz="0" w:space="0" w:color="auto"/>
            <w:right w:val="none" w:sz="0" w:space="0" w:color="auto"/>
          </w:divBdr>
        </w:div>
        <w:div w:id="185678844">
          <w:marLeft w:val="0"/>
          <w:marRight w:val="0"/>
          <w:marTop w:val="0"/>
          <w:marBottom w:val="0"/>
          <w:divBdr>
            <w:top w:val="none" w:sz="0" w:space="0" w:color="auto"/>
            <w:left w:val="none" w:sz="0" w:space="0" w:color="auto"/>
            <w:bottom w:val="none" w:sz="0" w:space="0" w:color="auto"/>
            <w:right w:val="none" w:sz="0" w:space="0" w:color="auto"/>
          </w:divBdr>
        </w:div>
        <w:div w:id="214894907">
          <w:marLeft w:val="0"/>
          <w:marRight w:val="0"/>
          <w:marTop w:val="0"/>
          <w:marBottom w:val="0"/>
          <w:divBdr>
            <w:top w:val="none" w:sz="0" w:space="0" w:color="auto"/>
            <w:left w:val="none" w:sz="0" w:space="0" w:color="auto"/>
            <w:bottom w:val="none" w:sz="0" w:space="0" w:color="auto"/>
            <w:right w:val="none" w:sz="0" w:space="0" w:color="auto"/>
          </w:divBdr>
        </w:div>
        <w:div w:id="235361374">
          <w:marLeft w:val="0"/>
          <w:marRight w:val="0"/>
          <w:marTop w:val="0"/>
          <w:marBottom w:val="0"/>
          <w:divBdr>
            <w:top w:val="none" w:sz="0" w:space="0" w:color="auto"/>
            <w:left w:val="none" w:sz="0" w:space="0" w:color="auto"/>
            <w:bottom w:val="none" w:sz="0" w:space="0" w:color="auto"/>
            <w:right w:val="none" w:sz="0" w:space="0" w:color="auto"/>
          </w:divBdr>
        </w:div>
        <w:div w:id="246571881">
          <w:marLeft w:val="450"/>
          <w:marRight w:val="0"/>
          <w:marTop w:val="0"/>
          <w:marBottom w:val="0"/>
          <w:divBdr>
            <w:top w:val="none" w:sz="0" w:space="0" w:color="auto"/>
            <w:left w:val="none" w:sz="0" w:space="0" w:color="auto"/>
            <w:bottom w:val="none" w:sz="0" w:space="0" w:color="auto"/>
            <w:right w:val="none" w:sz="0" w:space="0" w:color="auto"/>
          </w:divBdr>
        </w:div>
        <w:div w:id="249389652">
          <w:marLeft w:val="450"/>
          <w:marRight w:val="0"/>
          <w:marTop w:val="0"/>
          <w:marBottom w:val="0"/>
          <w:divBdr>
            <w:top w:val="none" w:sz="0" w:space="0" w:color="auto"/>
            <w:left w:val="none" w:sz="0" w:space="0" w:color="auto"/>
            <w:bottom w:val="none" w:sz="0" w:space="0" w:color="auto"/>
            <w:right w:val="none" w:sz="0" w:space="0" w:color="auto"/>
          </w:divBdr>
        </w:div>
        <w:div w:id="265891936">
          <w:marLeft w:val="0"/>
          <w:marRight w:val="0"/>
          <w:marTop w:val="0"/>
          <w:marBottom w:val="0"/>
          <w:divBdr>
            <w:top w:val="none" w:sz="0" w:space="0" w:color="auto"/>
            <w:left w:val="none" w:sz="0" w:space="0" w:color="auto"/>
            <w:bottom w:val="none" w:sz="0" w:space="0" w:color="auto"/>
            <w:right w:val="none" w:sz="0" w:space="0" w:color="auto"/>
          </w:divBdr>
        </w:div>
        <w:div w:id="309210937">
          <w:marLeft w:val="450"/>
          <w:marRight w:val="0"/>
          <w:marTop w:val="0"/>
          <w:marBottom w:val="0"/>
          <w:divBdr>
            <w:top w:val="none" w:sz="0" w:space="0" w:color="auto"/>
            <w:left w:val="none" w:sz="0" w:space="0" w:color="auto"/>
            <w:bottom w:val="none" w:sz="0" w:space="0" w:color="auto"/>
            <w:right w:val="none" w:sz="0" w:space="0" w:color="auto"/>
          </w:divBdr>
        </w:div>
        <w:div w:id="391581945">
          <w:marLeft w:val="450"/>
          <w:marRight w:val="0"/>
          <w:marTop w:val="0"/>
          <w:marBottom w:val="0"/>
          <w:divBdr>
            <w:top w:val="none" w:sz="0" w:space="0" w:color="auto"/>
            <w:left w:val="none" w:sz="0" w:space="0" w:color="auto"/>
            <w:bottom w:val="none" w:sz="0" w:space="0" w:color="auto"/>
            <w:right w:val="none" w:sz="0" w:space="0" w:color="auto"/>
          </w:divBdr>
        </w:div>
        <w:div w:id="488331953">
          <w:marLeft w:val="0"/>
          <w:marRight w:val="0"/>
          <w:marTop w:val="0"/>
          <w:marBottom w:val="0"/>
          <w:divBdr>
            <w:top w:val="none" w:sz="0" w:space="0" w:color="auto"/>
            <w:left w:val="none" w:sz="0" w:space="0" w:color="auto"/>
            <w:bottom w:val="none" w:sz="0" w:space="0" w:color="auto"/>
            <w:right w:val="none" w:sz="0" w:space="0" w:color="auto"/>
          </w:divBdr>
        </w:div>
        <w:div w:id="577330809">
          <w:marLeft w:val="0"/>
          <w:marRight w:val="0"/>
          <w:marTop w:val="0"/>
          <w:marBottom w:val="0"/>
          <w:divBdr>
            <w:top w:val="none" w:sz="0" w:space="0" w:color="auto"/>
            <w:left w:val="none" w:sz="0" w:space="0" w:color="auto"/>
            <w:bottom w:val="none" w:sz="0" w:space="0" w:color="auto"/>
            <w:right w:val="none" w:sz="0" w:space="0" w:color="auto"/>
          </w:divBdr>
        </w:div>
        <w:div w:id="591477856">
          <w:marLeft w:val="450"/>
          <w:marRight w:val="0"/>
          <w:marTop w:val="0"/>
          <w:marBottom w:val="0"/>
          <w:divBdr>
            <w:top w:val="none" w:sz="0" w:space="0" w:color="auto"/>
            <w:left w:val="none" w:sz="0" w:space="0" w:color="auto"/>
            <w:bottom w:val="none" w:sz="0" w:space="0" w:color="auto"/>
            <w:right w:val="none" w:sz="0" w:space="0" w:color="auto"/>
          </w:divBdr>
        </w:div>
        <w:div w:id="632061894">
          <w:marLeft w:val="0"/>
          <w:marRight w:val="0"/>
          <w:marTop w:val="0"/>
          <w:marBottom w:val="0"/>
          <w:divBdr>
            <w:top w:val="none" w:sz="0" w:space="0" w:color="auto"/>
            <w:left w:val="none" w:sz="0" w:space="0" w:color="auto"/>
            <w:bottom w:val="none" w:sz="0" w:space="0" w:color="auto"/>
            <w:right w:val="none" w:sz="0" w:space="0" w:color="auto"/>
          </w:divBdr>
        </w:div>
        <w:div w:id="742020580">
          <w:marLeft w:val="450"/>
          <w:marRight w:val="0"/>
          <w:marTop w:val="0"/>
          <w:marBottom w:val="0"/>
          <w:divBdr>
            <w:top w:val="none" w:sz="0" w:space="0" w:color="auto"/>
            <w:left w:val="none" w:sz="0" w:space="0" w:color="auto"/>
            <w:bottom w:val="none" w:sz="0" w:space="0" w:color="auto"/>
            <w:right w:val="none" w:sz="0" w:space="0" w:color="auto"/>
          </w:divBdr>
        </w:div>
        <w:div w:id="757751532">
          <w:marLeft w:val="450"/>
          <w:marRight w:val="0"/>
          <w:marTop w:val="0"/>
          <w:marBottom w:val="0"/>
          <w:divBdr>
            <w:top w:val="none" w:sz="0" w:space="0" w:color="auto"/>
            <w:left w:val="none" w:sz="0" w:space="0" w:color="auto"/>
            <w:bottom w:val="none" w:sz="0" w:space="0" w:color="auto"/>
            <w:right w:val="none" w:sz="0" w:space="0" w:color="auto"/>
          </w:divBdr>
        </w:div>
        <w:div w:id="770779346">
          <w:marLeft w:val="0"/>
          <w:marRight w:val="0"/>
          <w:marTop w:val="0"/>
          <w:marBottom w:val="0"/>
          <w:divBdr>
            <w:top w:val="none" w:sz="0" w:space="0" w:color="auto"/>
            <w:left w:val="none" w:sz="0" w:space="0" w:color="auto"/>
            <w:bottom w:val="none" w:sz="0" w:space="0" w:color="auto"/>
            <w:right w:val="none" w:sz="0" w:space="0" w:color="auto"/>
          </w:divBdr>
        </w:div>
        <w:div w:id="812020668">
          <w:marLeft w:val="450"/>
          <w:marRight w:val="0"/>
          <w:marTop w:val="0"/>
          <w:marBottom w:val="0"/>
          <w:divBdr>
            <w:top w:val="none" w:sz="0" w:space="0" w:color="auto"/>
            <w:left w:val="none" w:sz="0" w:space="0" w:color="auto"/>
            <w:bottom w:val="none" w:sz="0" w:space="0" w:color="auto"/>
            <w:right w:val="none" w:sz="0" w:space="0" w:color="auto"/>
          </w:divBdr>
        </w:div>
        <w:div w:id="826282604">
          <w:marLeft w:val="0"/>
          <w:marRight w:val="0"/>
          <w:marTop w:val="0"/>
          <w:marBottom w:val="0"/>
          <w:divBdr>
            <w:top w:val="none" w:sz="0" w:space="0" w:color="auto"/>
            <w:left w:val="none" w:sz="0" w:space="0" w:color="auto"/>
            <w:bottom w:val="none" w:sz="0" w:space="0" w:color="auto"/>
            <w:right w:val="none" w:sz="0" w:space="0" w:color="auto"/>
          </w:divBdr>
        </w:div>
        <w:div w:id="839731976">
          <w:marLeft w:val="0"/>
          <w:marRight w:val="0"/>
          <w:marTop w:val="0"/>
          <w:marBottom w:val="0"/>
          <w:divBdr>
            <w:top w:val="none" w:sz="0" w:space="0" w:color="auto"/>
            <w:left w:val="none" w:sz="0" w:space="0" w:color="auto"/>
            <w:bottom w:val="none" w:sz="0" w:space="0" w:color="auto"/>
            <w:right w:val="none" w:sz="0" w:space="0" w:color="auto"/>
          </w:divBdr>
        </w:div>
        <w:div w:id="863444803">
          <w:marLeft w:val="0"/>
          <w:marRight w:val="0"/>
          <w:marTop w:val="0"/>
          <w:marBottom w:val="0"/>
          <w:divBdr>
            <w:top w:val="none" w:sz="0" w:space="0" w:color="auto"/>
            <w:left w:val="none" w:sz="0" w:space="0" w:color="auto"/>
            <w:bottom w:val="none" w:sz="0" w:space="0" w:color="auto"/>
            <w:right w:val="none" w:sz="0" w:space="0" w:color="auto"/>
          </w:divBdr>
        </w:div>
        <w:div w:id="875386998">
          <w:marLeft w:val="450"/>
          <w:marRight w:val="0"/>
          <w:marTop w:val="0"/>
          <w:marBottom w:val="0"/>
          <w:divBdr>
            <w:top w:val="none" w:sz="0" w:space="0" w:color="auto"/>
            <w:left w:val="none" w:sz="0" w:space="0" w:color="auto"/>
            <w:bottom w:val="none" w:sz="0" w:space="0" w:color="auto"/>
            <w:right w:val="none" w:sz="0" w:space="0" w:color="auto"/>
          </w:divBdr>
        </w:div>
        <w:div w:id="893463392">
          <w:marLeft w:val="0"/>
          <w:marRight w:val="0"/>
          <w:marTop w:val="0"/>
          <w:marBottom w:val="0"/>
          <w:divBdr>
            <w:top w:val="none" w:sz="0" w:space="0" w:color="auto"/>
            <w:left w:val="none" w:sz="0" w:space="0" w:color="auto"/>
            <w:bottom w:val="none" w:sz="0" w:space="0" w:color="auto"/>
            <w:right w:val="none" w:sz="0" w:space="0" w:color="auto"/>
          </w:divBdr>
        </w:div>
        <w:div w:id="900404398">
          <w:marLeft w:val="450"/>
          <w:marRight w:val="0"/>
          <w:marTop w:val="0"/>
          <w:marBottom w:val="0"/>
          <w:divBdr>
            <w:top w:val="none" w:sz="0" w:space="0" w:color="auto"/>
            <w:left w:val="none" w:sz="0" w:space="0" w:color="auto"/>
            <w:bottom w:val="none" w:sz="0" w:space="0" w:color="auto"/>
            <w:right w:val="none" w:sz="0" w:space="0" w:color="auto"/>
          </w:divBdr>
        </w:div>
        <w:div w:id="922488570">
          <w:marLeft w:val="0"/>
          <w:marRight w:val="0"/>
          <w:marTop w:val="0"/>
          <w:marBottom w:val="0"/>
          <w:divBdr>
            <w:top w:val="none" w:sz="0" w:space="0" w:color="auto"/>
            <w:left w:val="none" w:sz="0" w:space="0" w:color="auto"/>
            <w:bottom w:val="none" w:sz="0" w:space="0" w:color="auto"/>
            <w:right w:val="none" w:sz="0" w:space="0" w:color="auto"/>
          </w:divBdr>
        </w:div>
        <w:div w:id="922765603">
          <w:marLeft w:val="0"/>
          <w:marRight w:val="0"/>
          <w:marTop w:val="0"/>
          <w:marBottom w:val="0"/>
          <w:divBdr>
            <w:top w:val="none" w:sz="0" w:space="0" w:color="auto"/>
            <w:left w:val="none" w:sz="0" w:space="0" w:color="auto"/>
            <w:bottom w:val="none" w:sz="0" w:space="0" w:color="auto"/>
            <w:right w:val="none" w:sz="0" w:space="0" w:color="auto"/>
          </w:divBdr>
        </w:div>
        <w:div w:id="923075019">
          <w:marLeft w:val="0"/>
          <w:marRight w:val="0"/>
          <w:marTop w:val="0"/>
          <w:marBottom w:val="0"/>
          <w:divBdr>
            <w:top w:val="none" w:sz="0" w:space="0" w:color="auto"/>
            <w:left w:val="none" w:sz="0" w:space="0" w:color="auto"/>
            <w:bottom w:val="none" w:sz="0" w:space="0" w:color="auto"/>
            <w:right w:val="none" w:sz="0" w:space="0" w:color="auto"/>
          </w:divBdr>
        </w:div>
        <w:div w:id="980161332">
          <w:marLeft w:val="450"/>
          <w:marRight w:val="0"/>
          <w:marTop w:val="0"/>
          <w:marBottom w:val="0"/>
          <w:divBdr>
            <w:top w:val="none" w:sz="0" w:space="0" w:color="auto"/>
            <w:left w:val="none" w:sz="0" w:space="0" w:color="auto"/>
            <w:bottom w:val="none" w:sz="0" w:space="0" w:color="auto"/>
            <w:right w:val="none" w:sz="0" w:space="0" w:color="auto"/>
          </w:divBdr>
        </w:div>
        <w:div w:id="1024670931">
          <w:marLeft w:val="450"/>
          <w:marRight w:val="0"/>
          <w:marTop w:val="0"/>
          <w:marBottom w:val="0"/>
          <w:divBdr>
            <w:top w:val="none" w:sz="0" w:space="0" w:color="auto"/>
            <w:left w:val="none" w:sz="0" w:space="0" w:color="auto"/>
            <w:bottom w:val="none" w:sz="0" w:space="0" w:color="auto"/>
            <w:right w:val="none" w:sz="0" w:space="0" w:color="auto"/>
          </w:divBdr>
        </w:div>
        <w:div w:id="1025251751">
          <w:marLeft w:val="450"/>
          <w:marRight w:val="0"/>
          <w:marTop w:val="0"/>
          <w:marBottom w:val="0"/>
          <w:divBdr>
            <w:top w:val="none" w:sz="0" w:space="0" w:color="auto"/>
            <w:left w:val="none" w:sz="0" w:space="0" w:color="auto"/>
            <w:bottom w:val="none" w:sz="0" w:space="0" w:color="auto"/>
            <w:right w:val="none" w:sz="0" w:space="0" w:color="auto"/>
          </w:divBdr>
        </w:div>
        <w:div w:id="1059596097">
          <w:marLeft w:val="450"/>
          <w:marRight w:val="0"/>
          <w:marTop w:val="0"/>
          <w:marBottom w:val="0"/>
          <w:divBdr>
            <w:top w:val="none" w:sz="0" w:space="0" w:color="auto"/>
            <w:left w:val="none" w:sz="0" w:space="0" w:color="auto"/>
            <w:bottom w:val="none" w:sz="0" w:space="0" w:color="auto"/>
            <w:right w:val="none" w:sz="0" w:space="0" w:color="auto"/>
          </w:divBdr>
        </w:div>
        <w:div w:id="1099331539">
          <w:marLeft w:val="0"/>
          <w:marRight w:val="0"/>
          <w:marTop w:val="0"/>
          <w:marBottom w:val="0"/>
          <w:divBdr>
            <w:top w:val="none" w:sz="0" w:space="0" w:color="auto"/>
            <w:left w:val="none" w:sz="0" w:space="0" w:color="auto"/>
            <w:bottom w:val="none" w:sz="0" w:space="0" w:color="auto"/>
            <w:right w:val="none" w:sz="0" w:space="0" w:color="auto"/>
          </w:divBdr>
        </w:div>
        <w:div w:id="1115246081">
          <w:marLeft w:val="450"/>
          <w:marRight w:val="0"/>
          <w:marTop w:val="0"/>
          <w:marBottom w:val="0"/>
          <w:divBdr>
            <w:top w:val="none" w:sz="0" w:space="0" w:color="auto"/>
            <w:left w:val="none" w:sz="0" w:space="0" w:color="auto"/>
            <w:bottom w:val="none" w:sz="0" w:space="0" w:color="auto"/>
            <w:right w:val="none" w:sz="0" w:space="0" w:color="auto"/>
          </w:divBdr>
        </w:div>
        <w:div w:id="1123811843">
          <w:marLeft w:val="0"/>
          <w:marRight w:val="0"/>
          <w:marTop w:val="0"/>
          <w:marBottom w:val="0"/>
          <w:divBdr>
            <w:top w:val="none" w:sz="0" w:space="0" w:color="auto"/>
            <w:left w:val="none" w:sz="0" w:space="0" w:color="auto"/>
            <w:bottom w:val="none" w:sz="0" w:space="0" w:color="auto"/>
            <w:right w:val="none" w:sz="0" w:space="0" w:color="auto"/>
          </w:divBdr>
        </w:div>
        <w:div w:id="1164123011">
          <w:marLeft w:val="0"/>
          <w:marRight w:val="0"/>
          <w:marTop w:val="0"/>
          <w:marBottom w:val="0"/>
          <w:divBdr>
            <w:top w:val="none" w:sz="0" w:space="0" w:color="auto"/>
            <w:left w:val="none" w:sz="0" w:space="0" w:color="auto"/>
            <w:bottom w:val="none" w:sz="0" w:space="0" w:color="auto"/>
            <w:right w:val="none" w:sz="0" w:space="0" w:color="auto"/>
          </w:divBdr>
        </w:div>
        <w:div w:id="1205600569">
          <w:marLeft w:val="450"/>
          <w:marRight w:val="0"/>
          <w:marTop w:val="0"/>
          <w:marBottom w:val="0"/>
          <w:divBdr>
            <w:top w:val="none" w:sz="0" w:space="0" w:color="auto"/>
            <w:left w:val="none" w:sz="0" w:space="0" w:color="auto"/>
            <w:bottom w:val="none" w:sz="0" w:space="0" w:color="auto"/>
            <w:right w:val="none" w:sz="0" w:space="0" w:color="auto"/>
          </w:divBdr>
        </w:div>
        <w:div w:id="1248033997">
          <w:marLeft w:val="0"/>
          <w:marRight w:val="0"/>
          <w:marTop w:val="0"/>
          <w:marBottom w:val="0"/>
          <w:divBdr>
            <w:top w:val="none" w:sz="0" w:space="0" w:color="auto"/>
            <w:left w:val="none" w:sz="0" w:space="0" w:color="auto"/>
            <w:bottom w:val="none" w:sz="0" w:space="0" w:color="auto"/>
            <w:right w:val="none" w:sz="0" w:space="0" w:color="auto"/>
          </w:divBdr>
        </w:div>
        <w:div w:id="1265653662">
          <w:marLeft w:val="0"/>
          <w:marRight w:val="0"/>
          <w:marTop w:val="0"/>
          <w:marBottom w:val="0"/>
          <w:divBdr>
            <w:top w:val="none" w:sz="0" w:space="0" w:color="auto"/>
            <w:left w:val="none" w:sz="0" w:space="0" w:color="auto"/>
            <w:bottom w:val="none" w:sz="0" w:space="0" w:color="auto"/>
            <w:right w:val="none" w:sz="0" w:space="0" w:color="auto"/>
          </w:divBdr>
        </w:div>
        <w:div w:id="1276643233">
          <w:marLeft w:val="0"/>
          <w:marRight w:val="0"/>
          <w:marTop w:val="0"/>
          <w:marBottom w:val="0"/>
          <w:divBdr>
            <w:top w:val="none" w:sz="0" w:space="0" w:color="auto"/>
            <w:left w:val="none" w:sz="0" w:space="0" w:color="auto"/>
            <w:bottom w:val="none" w:sz="0" w:space="0" w:color="auto"/>
            <w:right w:val="none" w:sz="0" w:space="0" w:color="auto"/>
          </w:divBdr>
        </w:div>
        <w:div w:id="1313407884">
          <w:marLeft w:val="450"/>
          <w:marRight w:val="0"/>
          <w:marTop w:val="0"/>
          <w:marBottom w:val="0"/>
          <w:divBdr>
            <w:top w:val="none" w:sz="0" w:space="0" w:color="auto"/>
            <w:left w:val="none" w:sz="0" w:space="0" w:color="auto"/>
            <w:bottom w:val="none" w:sz="0" w:space="0" w:color="auto"/>
            <w:right w:val="none" w:sz="0" w:space="0" w:color="auto"/>
          </w:divBdr>
        </w:div>
        <w:div w:id="1323239096">
          <w:marLeft w:val="450"/>
          <w:marRight w:val="0"/>
          <w:marTop w:val="0"/>
          <w:marBottom w:val="0"/>
          <w:divBdr>
            <w:top w:val="none" w:sz="0" w:space="0" w:color="auto"/>
            <w:left w:val="none" w:sz="0" w:space="0" w:color="auto"/>
            <w:bottom w:val="none" w:sz="0" w:space="0" w:color="auto"/>
            <w:right w:val="none" w:sz="0" w:space="0" w:color="auto"/>
          </w:divBdr>
        </w:div>
        <w:div w:id="1337607695">
          <w:marLeft w:val="0"/>
          <w:marRight w:val="0"/>
          <w:marTop w:val="0"/>
          <w:marBottom w:val="0"/>
          <w:divBdr>
            <w:top w:val="none" w:sz="0" w:space="0" w:color="auto"/>
            <w:left w:val="none" w:sz="0" w:space="0" w:color="auto"/>
            <w:bottom w:val="none" w:sz="0" w:space="0" w:color="auto"/>
            <w:right w:val="none" w:sz="0" w:space="0" w:color="auto"/>
          </w:divBdr>
        </w:div>
        <w:div w:id="1352993949">
          <w:marLeft w:val="450"/>
          <w:marRight w:val="0"/>
          <w:marTop w:val="0"/>
          <w:marBottom w:val="0"/>
          <w:divBdr>
            <w:top w:val="none" w:sz="0" w:space="0" w:color="auto"/>
            <w:left w:val="none" w:sz="0" w:space="0" w:color="auto"/>
            <w:bottom w:val="none" w:sz="0" w:space="0" w:color="auto"/>
            <w:right w:val="none" w:sz="0" w:space="0" w:color="auto"/>
          </w:divBdr>
        </w:div>
        <w:div w:id="1361971298">
          <w:marLeft w:val="450"/>
          <w:marRight w:val="0"/>
          <w:marTop w:val="0"/>
          <w:marBottom w:val="0"/>
          <w:divBdr>
            <w:top w:val="none" w:sz="0" w:space="0" w:color="auto"/>
            <w:left w:val="none" w:sz="0" w:space="0" w:color="auto"/>
            <w:bottom w:val="none" w:sz="0" w:space="0" w:color="auto"/>
            <w:right w:val="none" w:sz="0" w:space="0" w:color="auto"/>
          </w:divBdr>
        </w:div>
        <w:div w:id="1466698168">
          <w:marLeft w:val="0"/>
          <w:marRight w:val="0"/>
          <w:marTop w:val="0"/>
          <w:marBottom w:val="0"/>
          <w:divBdr>
            <w:top w:val="none" w:sz="0" w:space="0" w:color="auto"/>
            <w:left w:val="none" w:sz="0" w:space="0" w:color="auto"/>
            <w:bottom w:val="none" w:sz="0" w:space="0" w:color="auto"/>
            <w:right w:val="none" w:sz="0" w:space="0" w:color="auto"/>
          </w:divBdr>
        </w:div>
        <w:div w:id="1466848195">
          <w:marLeft w:val="450"/>
          <w:marRight w:val="0"/>
          <w:marTop w:val="0"/>
          <w:marBottom w:val="0"/>
          <w:divBdr>
            <w:top w:val="none" w:sz="0" w:space="0" w:color="auto"/>
            <w:left w:val="none" w:sz="0" w:space="0" w:color="auto"/>
            <w:bottom w:val="none" w:sz="0" w:space="0" w:color="auto"/>
            <w:right w:val="none" w:sz="0" w:space="0" w:color="auto"/>
          </w:divBdr>
        </w:div>
        <w:div w:id="1519270656">
          <w:marLeft w:val="450"/>
          <w:marRight w:val="0"/>
          <w:marTop w:val="0"/>
          <w:marBottom w:val="0"/>
          <w:divBdr>
            <w:top w:val="none" w:sz="0" w:space="0" w:color="auto"/>
            <w:left w:val="none" w:sz="0" w:space="0" w:color="auto"/>
            <w:bottom w:val="none" w:sz="0" w:space="0" w:color="auto"/>
            <w:right w:val="none" w:sz="0" w:space="0" w:color="auto"/>
          </w:divBdr>
        </w:div>
        <w:div w:id="1577090550">
          <w:marLeft w:val="450"/>
          <w:marRight w:val="0"/>
          <w:marTop w:val="0"/>
          <w:marBottom w:val="0"/>
          <w:divBdr>
            <w:top w:val="none" w:sz="0" w:space="0" w:color="auto"/>
            <w:left w:val="none" w:sz="0" w:space="0" w:color="auto"/>
            <w:bottom w:val="none" w:sz="0" w:space="0" w:color="auto"/>
            <w:right w:val="none" w:sz="0" w:space="0" w:color="auto"/>
          </w:divBdr>
        </w:div>
        <w:div w:id="1622569628">
          <w:marLeft w:val="0"/>
          <w:marRight w:val="0"/>
          <w:marTop w:val="0"/>
          <w:marBottom w:val="0"/>
          <w:divBdr>
            <w:top w:val="none" w:sz="0" w:space="0" w:color="auto"/>
            <w:left w:val="none" w:sz="0" w:space="0" w:color="auto"/>
            <w:bottom w:val="none" w:sz="0" w:space="0" w:color="auto"/>
            <w:right w:val="none" w:sz="0" w:space="0" w:color="auto"/>
          </w:divBdr>
        </w:div>
        <w:div w:id="1644002965">
          <w:marLeft w:val="0"/>
          <w:marRight w:val="0"/>
          <w:marTop w:val="0"/>
          <w:marBottom w:val="0"/>
          <w:divBdr>
            <w:top w:val="none" w:sz="0" w:space="0" w:color="auto"/>
            <w:left w:val="none" w:sz="0" w:space="0" w:color="auto"/>
            <w:bottom w:val="none" w:sz="0" w:space="0" w:color="auto"/>
            <w:right w:val="none" w:sz="0" w:space="0" w:color="auto"/>
          </w:divBdr>
        </w:div>
        <w:div w:id="1729718876">
          <w:marLeft w:val="0"/>
          <w:marRight w:val="0"/>
          <w:marTop w:val="0"/>
          <w:marBottom w:val="0"/>
          <w:divBdr>
            <w:top w:val="none" w:sz="0" w:space="0" w:color="auto"/>
            <w:left w:val="none" w:sz="0" w:space="0" w:color="auto"/>
            <w:bottom w:val="none" w:sz="0" w:space="0" w:color="auto"/>
            <w:right w:val="none" w:sz="0" w:space="0" w:color="auto"/>
          </w:divBdr>
        </w:div>
        <w:div w:id="1732773861">
          <w:marLeft w:val="0"/>
          <w:marRight w:val="0"/>
          <w:marTop w:val="0"/>
          <w:marBottom w:val="0"/>
          <w:divBdr>
            <w:top w:val="none" w:sz="0" w:space="0" w:color="auto"/>
            <w:left w:val="none" w:sz="0" w:space="0" w:color="auto"/>
            <w:bottom w:val="none" w:sz="0" w:space="0" w:color="auto"/>
            <w:right w:val="none" w:sz="0" w:space="0" w:color="auto"/>
          </w:divBdr>
        </w:div>
        <w:div w:id="1772772619">
          <w:marLeft w:val="0"/>
          <w:marRight w:val="0"/>
          <w:marTop w:val="0"/>
          <w:marBottom w:val="0"/>
          <w:divBdr>
            <w:top w:val="none" w:sz="0" w:space="0" w:color="auto"/>
            <w:left w:val="none" w:sz="0" w:space="0" w:color="auto"/>
            <w:bottom w:val="none" w:sz="0" w:space="0" w:color="auto"/>
            <w:right w:val="none" w:sz="0" w:space="0" w:color="auto"/>
          </w:divBdr>
        </w:div>
        <w:div w:id="1779638867">
          <w:marLeft w:val="450"/>
          <w:marRight w:val="0"/>
          <w:marTop w:val="0"/>
          <w:marBottom w:val="0"/>
          <w:divBdr>
            <w:top w:val="none" w:sz="0" w:space="0" w:color="auto"/>
            <w:left w:val="none" w:sz="0" w:space="0" w:color="auto"/>
            <w:bottom w:val="none" w:sz="0" w:space="0" w:color="auto"/>
            <w:right w:val="none" w:sz="0" w:space="0" w:color="auto"/>
          </w:divBdr>
        </w:div>
        <w:div w:id="1785882201">
          <w:marLeft w:val="450"/>
          <w:marRight w:val="0"/>
          <w:marTop w:val="0"/>
          <w:marBottom w:val="0"/>
          <w:divBdr>
            <w:top w:val="none" w:sz="0" w:space="0" w:color="auto"/>
            <w:left w:val="none" w:sz="0" w:space="0" w:color="auto"/>
            <w:bottom w:val="none" w:sz="0" w:space="0" w:color="auto"/>
            <w:right w:val="none" w:sz="0" w:space="0" w:color="auto"/>
          </w:divBdr>
        </w:div>
        <w:div w:id="1788620372">
          <w:marLeft w:val="450"/>
          <w:marRight w:val="0"/>
          <w:marTop w:val="0"/>
          <w:marBottom w:val="0"/>
          <w:divBdr>
            <w:top w:val="none" w:sz="0" w:space="0" w:color="auto"/>
            <w:left w:val="none" w:sz="0" w:space="0" w:color="auto"/>
            <w:bottom w:val="none" w:sz="0" w:space="0" w:color="auto"/>
            <w:right w:val="none" w:sz="0" w:space="0" w:color="auto"/>
          </w:divBdr>
        </w:div>
        <w:div w:id="1788811022">
          <w:marLeft w:val="450"/>
          <w:marRight w:val="0"/>
          <w:marTop w:val="0"/>
          <w:marBottom w:val="0"/>
          <w:divBdr>
            <w:top w:val="none" w:sz="0" w:space="0" w:color="auto"/>
            <w:left w:val="none" w:sz="0" w:space="0" w:color="auto"/>
            <w:bottom w:val="none" w:sz="0" w:space="0" w:color="auto"/>
            <w:right w:val="none" w:sz="0" w:space="0" w:color="auto"/>
          </w:divBdr>
        </w:div>
        <w:div w:id="1815101351">
          <w:marLeft w:val="450"/>
          <w:marRight w:val="0"/>
          <w:marTop w:val="0"/>
          <w:marBottom w:val="0"/>
          <w:divBdr>
            <w:top w:val="none" w:sz="0" w:space="0" w:color="auto"/>
            <w:left w:val="none" w:sz="0" w:space="0" w:color="auto"/>
            <w:bottom w:val="none" w:sz="0" w:space="0" w:color="auto"/>
            <w:right w:val="none" w:sz="0" w:space="0" w:color="auto"/>
          </w:divBdr>
        </w:div>
        <w:div w:id="1818380090">
          <w:marLeft w:val="450"/>
          <w:marRight w:val="0"/>
          <w:marTop w:val="0"/>
          <w:marBottom w:val="0"/>
          <w:divBdr>
            <w:top w:val="none" w:sz="0" w:space="0" w:color="auto"/>
            <w:left w:val="none" w:sz="0" w:space="0" w:color="auto"/>
            <w:bottom w:val="none" w:sz="0" w:space="0" w:color="auto"/>
            <w:right w:val="none" w:sz="0" w:space="0" w:color="auto"/>
          </w:divBdr>
        </w:div>
        <w:div w:id="1844054884">
          <w:marLeft w:val="0"/>
          <w:marRight w:val="0"/>
          <w:marTop w:val="0"/>
          <w:marBottom w:val="0"/>
          <w:divBdr>
            <w:top w:val="none" w:sz="0" w:space="0" w:color="auto"/>
            <w:left w:val="none" w:sz="0" w:space="0" w:color="auto"/>
            <w:bottom w:val="none" w:sz="0" w:space="0" w:color="auto"/>
            <w:right w:val="none" w:sz="0" w:space="0" w:color="auto"/>
          </w:divBdr>
        </w:div>
        <w:div w:id="1852791417">
          <w:marLeft w:val="450"/>
          <w:marRight w:val="0"/>
          <w:marTop w:val="0"/>
          <w:marBottom w:val="0"/>
          <w:divBdr>
            <w:top w:val="none" w:sz="0" w:space="0" w:color="auto"/>
            <w:left w:val="none" w:sz="0" w:space="0" w:color="auto"/>
            <w:bottom w:val="none" w:sz="0" w:space="0" w:color="auto"/>
            <w:right w:val="none" w:sz="0" w:space="0" w:color="auto"/>
          </w:divBdr>
        </w:div>
        <w:div w:id="1892576352">
          <w:marLeft w:val="0"/>
          <w:marRight w:val="0"/>
          <w:marTop w:val="0"/>
          <w:marBottom w:val="0"/>
          <w:divBdr>
            <w:top w:val="none" w:sz="0" w:space="0" w:color="auto"/>
            <w:left w:val="none" w:sz="0" w:space="0" w:color="auto"/>
            <w:bottom w:val="none" w:sz="0" w:space="0" w:color="auto"/>
            <w:right w:val="none" w:sz="0" w:space="0" w:color="auto"/>
          </w:divBdr>
        </w:div>
        <w:div w:id="1893493981">
          <w:marLeft w:val="0"/>
          <w:marRight w:val="0"/>
          <w:marTop w:val="0"/>
          <w:marBottom w:val="0"/>
          <w:divBdr>
            <w:top w:val="none" w:sz="0" w:space="0" w:color="auto"/>
            <w:left w:val="none" w:sz="0" w:space="0" w:color="auto"/>
            <w:bottom w:val="none" w:sz="0" w:space="0" w:color="auto"/>
            <w:right w:val="none" w:sz="0" w:space="0" w:color="auto"/>
          </w:divBdr>
        </w:div>
        <w:div w:id="1924022058">
          <w:marLeft w:val="450"/>
          <w:marRight w:val="0"/>
          <w:marTop w:val="0"/>
          <w:marBottom w:val="0"/>
          <w:divBdr>
            <w:top w:val="none" w:sz="0" w:space="0" w:color="auto"/>
            <w:left w:val="none" w:sz="0" w:space="0" w:color="auto"/>
            <w:bottom w:val="none" w:sz="0" w:space="0" w:color="auto"/>
            <w:right w:val="none" w:sz="0" w:space="0" w:color="auto"/>
          </w:divBdr>
        </w:div>
        <w:div w:id="1931619227">
          <w:marLeft w:val="0"/>
          <w:marRight w:val="0"/>
          <w:marTop w:val="0"/>
          <w:marBottom w:val="0"/>
          <w:divBdr>
            <w:top w:val="none" w:sz="0" w:space="0" w:color="auto"/>
            <w:left w:val="none" w:sz="0" w:space="0" w:color="auto"/>
            <w:bottom w:val="none" w:sz="0" w:space="0" w:color="auto"/>
            <w:right w:val="none" w:sz="0" w:space="0" w:color="auto"/>
          </w:divBdr>
        </w:div>
        <w:div w:id="1961455974">
          <w:marLeft w:val="450"/>
          <w:marRight w:val="0"/>
          <w:marTop w:val="0"/>
          <w:marBottom w:val="0"/>
          <w:divBdr>
            <w:top w:val="none" w:sz="0" w:space="0" w:color="auto"/>
            <w:left w:val="none" w:sz="0" w:space="0" w:color="auto"/>
            <w:bottom w:val="none" w:sz="0" w:space="0" w:color="auto"/>
            <w:right w:val="none" w:sz="0" w:space="0" w:color="auto"/>
          </w:divBdr>
        </w:div>
        <w:div w:id="2000425121">
          <w:marLeft w:val="450"/>
          <w:marRight w:val="0"/>
          <w:marTop w:val="0"/>
          <w:marBottom w:val="0"/>
          <w:divBdr>
            <w:top w:val="none" w:sz="0" w:space="0" w:color="auto"/>
            <w:left w:val="none" w:sz="0" w:space="0" w:color="auto"/>
            <w:bottom w:val="none" w:sz="0" w:space="0" w:color="auto"/>
            <w:right w:val="none" w:sz="0" w:space="0" w:color="auto"/>
          </w:divBdr>
        </w:div>
        <w:div w:id="2005550047">
          <w:marLeft w:val="450"/>
          <w:marRight w:val="0"/>
          <w:marTop w:val="0"/>
          <w:marBottom w:val="0"/>
          <w:divBdr>
            <w:top w:val="none" w:sz="0" w:space="0" w:color="auto"/>
            <w:left w:val="none" w:sz="0" w:space="0" w:color="auto"/>
            <w:bottom w:val="none" w:sz="0" w:space="0" w:color="auto"/>
            <w:right w:val="none" w:sz="0" w:space="0" w:color="auto"/>
          </w:divBdr>
        </w:div>
        <w:div w:id="2011761407">
          <w:marLeft w:val="0"/>
          <w:marRight w:val="0"/>
          <w:marTop w:val="0"/>
          <w:marBottom w:val="0"/>
          <w:divBdr>
            <w:top w:val="none" w:sz="0" w:space="0" w:color="auto"/>
            <w:left w:val="none" w:sz="0" w:space="0" w:color="auto"/>
            <w:bottom w:val="none" w:sz="0" w:space="0" w:color="auto"/>
            <w:right w:val="none" w:sz="0" w:space="0" w:color="auto"/>
          </w:divBdr>
        </w:div>
        <w:div w:id="2017803262">
          <w:marLeft w:val="450"/>
          <w:marRight w:val="0"/>
          <w:marTop w:val="0"/>
          <w:marBottom w:val="0"/>
          <w:divBdr>
            <w:top w:val="none" w:sz="0" w:space="0" w:color="auto"/>
            <w:left w:val="none" w:sz="0" w:space="0" w:color="auto"/>
            <w:bottom w:val="none" w:sz="0" w:space="0" w:color="auto"/>
            <w:right w:val="none" w:sz="0" w:space="0" w:color="auto"/>
          </w:divBdr>
        </w:div>
        <w:div w:id="2071490723">
          <w:marLeft w:val="0"/>
          <w:marRight w:val="0"/>
          <w:marTop w:val="0"/>
          <w:marBottom w:val="0"/>
          <w:divBdr>
            <w:top w:val="none" w:sz="0" w:space="0" w:color="auto"/>
            <w:left w:val="none" w:sz="0" w:space="0" w:color="auto"/>
            <w:bottom w:val="none" w:sz="0" w:space="0" w:color="auto"/>
            <w:right w:val="none" w:sz="0" w:space="0" w:color="auto"/>
          </w:divBdr>
        </w:div>
        <w:div w:id="2119985950">
          <w:marLeft w:val="0"/>
          <w:marRight w:val="0"/>
          <w:marTop w:val="0"/>
          <w:marBottom w:val="0"/>
          <w:divBdr>
            <w:top w:val="none" w:sz="0" w:space="0" w:color="auto"/>
            <w:left w:val="none" w:sz="0" w:space="0" w:color="auto"/>
            <w:bottom w:val="none" w:sz="0" w:space="0" w:color="auto"/>
            <w:right w:val="none" w:sz="0" w:space="0" w:color="auto"/>
          </w:divBdr>
        </w:div>
        <w:div w:id="2128812843">
          <w:marLeft w:val="0"/>
          <w:marRight w:val="0"/>
          <w:marTop w:val="0"/>
          <w:marBottom w:val="0"/>
          <w:divBdr>
            <w:top w:val="none" w:sz="0" w:space="0" w:color="auto"/>
            <w:left w:val="none" w:sz="0" w:space="0" w:color="auto"/>
            <w:bottom w:val="none" w:sz="0" w:space="0" w:color="auto"/>
            <w:right w:val="none" w:sz="0" w:space="0" w:color="auto"/>
          </w:divBdr>
        </w:div>
        <w:div w:id="2144498195">
          <w:marLeft w:val="450"/>
          <w:marRight w:val="0"/>
          <w:marTop w:val="0"/>
          <w:marBottom w:val="0"/>
          <w:divBdr>
            <w:top w:val="none" w:sz="0" w:space="0" w:color="auto"/>
            <w:left w:val="none" w:sz="0" w:space="0" w:color="auto"/>
            <w:bottom w:val="none" w:sz="0" w:space="0" w:color="auto"/>
            <w:right w:val="none" w:sz="0" w:space="0" w:color="auto"/>
          </w:divBdr>
        </w:div>
      </w:divsChild>
    </w:div>
    <w:div w:id="1948998311">
      <w:marLeft w:val="0"/>
      <w:marRight w:val="0"/>
      <w:marTop w:val="0"/>
      <w:marBottom w:val="0"/>
      <w:divBdr>
        <w:top w:val="none" w:sz="0" w:space="0" w:color="auto"/>
        <w:left w:val="none" w:sz="0" w:space="0" w:color="auto"/>
        <w:bottom w:val="none" w:sz="0" w:space="0" w:color="auto"/>
        <w:right w:val="none" w:sz="0" w:space="0" w:color="auto"/>
      </w:divBdr>
      <w:divsChild>
        <w:div w:id="1948998309">
          <w:marLeft w:val="0"/>
          <w:marRight w:val="0"/>
          <w:marTop w:val="0"/>
          <w:marBottom w:val="0"/>
          <w:divBdr>
            <w:top w:val="none" w:sz="0" w:space="0" w:color="auto"/>
            <w:left w:val="none" w:sz="0" w:space="0" w:color="auto"/>
            <w:bottom w:val="none" w:sz="0" w:space="0" w:color="auto"/>
            <w:right w:val="none" w:sz="0" w:space="0" w:color="auto"/>
          </w:divBdr>
        </w:div>
        <w:div w:id="19489983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2246</Words>
  <Characters>13476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Realizacja mikrodotacji z Programu Funduszu Inicjatyw Obywatelskich</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Realizacja mikrodotacji z Programu Funduszu Inicjatyw Obywatelskich</dc:title>
  <dc:subject/>
  <dc:creator>Alicja Gawinek</dc:creator>
  <cp:keywords/>
  <dc:description/>
  <cp:lastModifiedBy>Anna Małysiak</cp:lastModifiedBy>
  <cp:revision>4</cp:revision>
  <cp:lastPrinted>2026-01-13T14:16:00Z</cp:lastPrinted>
  <dcterms:created xsi:type="dcterms:W3CDTF">2026-01-13T13:32:00Z</dcterms:created>
  <dcterms:modified xsi:type="dcterms:W3CDTF">2026-01-13T14:36:00Z</dcterms:modified>
</cp:coreProperties>
</file>