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E978E" w14:textId="77777777" w:rsidR="00403688" w:rsidRPr="00852925" w:rsidRDefault="008D27BA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925">
        <w:rPr>
          <w:rFonts w:asciiTheme="minorHAnsi" w:hAnsiTheme="minorHAnsi" w:cstheme="minorHAnsi"/>
          <w:b/>
          <w:bCs/>
          <w:sz w:val="32"/>
          <w:szCs w:val="32"/>
        </w:rPr>
        <w:t xml:space="preserve">WNIOSEK O </w:t>
      </w:r>
      <w:r w:rsidR="00403688" w:rsidRPr="00852925">
        <w:rPr>
          <w:rFonts w:asciiTheme="minorHAnsi" w:hAnsiTheme="minorHAnsi" w:cstheme="minorHAnsi"/>
          <w:b/>
          <w:bCs/>
          <w:sz w:val="32"/>
          <w:szCs w:val="32"/>
        </w:rPr>
        <w:t xml:space="preserve">REALIZACJĘ INICJATYWY </w:t>
      </w:r>
    </w:p>
    <w:p w14:paraId="671622F8" w14:textId="11C56792" w:rsidR="008D27BA" w:rsidRPr="00852925" w:rsidRDefault="00403688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852925">
        <w:rPr>
          <w:rFonts w:asciiTheme="minorHAnsi" w:hAnsiTheme="minorHAnsi" w:cstheme="minorHAnsi"/>
          <w:b/>
          <w:bCs/>
          <w:sz w:val="32"/>
          <w:szCs w:val="32"/>
        </w:rPr>
        <w:t>W RAMACH PROJEKTU „OPOLSKIE DLA MŁODZIEŻY</w:t>
      </w:r>
      <w:r w:rsidR="005F4490">
        <w:rPr>
          <w:rFonts w:asciiTheme="minorHAnsi" w:hAnsiTheme="minorHAnsi" w:cstheme="minorHAnsi"/>
          <w:b/>
          <w:bCs/>
          <w:sz w:val="32"/>
          <w:szCs w:val="32"/>
        </w:rPr>
        <w:t xml:space="preserve"> NA 25 LAT OBRONY WOJEWÓDZTWA OPOLSKIEGO</w:t>
      </w:r>
      <w:r w:rsidRPr="00852925">
        <w:rPr>
          <w:rFonts w:asciiTheme="minorHAnsi" w:hAnsiTheme="minorHAnsi" w:cstheme="minorHAnsi"/>
          <w:b/>
          <w:bCs/>
          <w:sz w:val="32"/>
          <w:szCs w:val="32"/>
        </w:rPr>
        <w:t>”</w:t>
      </w:r>
    </w:p>
    <w:p w14:paraId="50488F54" w14:textId="77777777" w:rsidR="00852925" w:rsidRPr="00382BED" w:rsidRDefault="00852925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7EA6A3" w14:textId="15696221" w:rsidR="00403688" w:rsidRPr="00874B30" w:rsidRDefault="00403688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74B30">
        <w:rPr>
          <w:rFonts w:asciiTheme="minorHAnsi" w:hAnsiTheme="minorHAnsi" w:cstheme="minorHAnsi"/>
          <w:b/>
          <w:bCs/>
          <w:sz w:val="24"/>
          <w:szCs w:val="24"/>
        </w:rPr>
        <w:t>NUMER WNIOSK</w:t>
      </w:r>
      <w:r w:rsidR="008A785D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874B3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74B30">
        <w:rPr>
          <w:rFonts w:asciiTheme="minorHAnsi" w:hAnsiTheme="minorHAnsi" w:cstheme="minorHAnsi"/>
          <w:sz w:val="24"/>
          <w:szCs w:val="24"/>
        </w:rPr>
        <w:t>___________________</w:t>
      </w:r>
    </w:p>
    <w:p w14:paraId="1DA1F5AD" w14:textId="77777777" w:rsidR="00874B30" w:rsidRDefault="00874B3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3786FC0" w14:textId="58EAEA14" w:rsidR="008D27BA" w:rsidRPr="00382BED" w:rsidRDefault="00403688" w:rsidP="00874B3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TYTUŁ INICJATYWY: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28DA659C" w14:textId="77777777" w:rsidTr="00B765B8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E1E4" w14:textId="77777777" w:rsidR="00EE4177" w:rsidRDefault="00EE4177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F8C63F" w14:textId="29A4A154" w:rsidR="005F4490" w:rsidRPr="00382BED" w:rsidRDefault="005F4490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7F9E3B3" w14:textId="77777777" w:rsidR="00EE4177" w:rsidRPr="00382BED" w:rsidRDefault="00212B08" w:rsidP="00EE4177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sz w:val="24"/>
          <w:szCs w:val="24"/>
        </w:rPr>
        <w:t>NAZWA WNIOSKODAWCY INICJATYWY:</w:t>
      </w:r>
      <w:r w:rsidRPr="00382BE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6C1A28AA" w14:textId="77777777" w:rsidTr="00B765B8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CF0D" w14:textId="77777777" w:rsidR="00EE4177" w:rsidRDefault="00EE4177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A13925" w14:textId="145FC185" w:rsidR="005F4490" w:rsidRPr="00382BED" w:rsidRDefault="005F4490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E135209" w14:textId="0DAEC42A" w:rsidR="00212B08" w:rsidRPr="00382BED" w:rsidRDefault="00212B08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PLANOWANY CZAS REALIZACJI </w:t>
      </w:r>
      <w:r w:rsidR="00382BED">
        <w:rPr>
          <w:rFonts w:asciiTheme="minorHAnsi" w:hAnsiTheme="minorHAnsi" w:cstheme="minorHAnsi"/>
          <w:b/>
          <w:bCs/>
          <w:sz w:val="24"/>
          <w:szCs w:val="24"/>
        </w:rPr>
        <w:t>INICJATYWY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29DBA41C" w14:textId="77777777" w:rsidTr="00B765B8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FB89" w14:textId="77777777" w:rsidR="00EE4177" w:rsidRDefault="00EE4177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27441542"/>
          </w:p>
          <w:p w14:paraId="50BE2699" w14:textId="0007075C" w:rsidR="005F4490" w:rsidRPr="00382BED" w:rsidRDefault="005F4490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71B9736" w14:textId="77777777" w:rsidR="005F4490" w:rsidRDefault="005F4490" w:rsidP="00B143B7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DCAA5B0" w14:textId="7937A756" w:rsidR="00B143B7" w:rsidRPr="00382BED" w:rsidRDefault="00B143B7" w:rsidP="00B143B7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PO</w:t>
      </w:r>
      <w:r>
        <w:rPr>
          <w:rFonts w:asciiTheme="minorHAnsi" w:hAnsiTheme="minorHAnsi" w:cstheme="minorHAnsi"/>
          <w:b/>
          <w:bCs/>
          <w:sz w:val="24"/>
          <w:szCs w:val="24"/>
        </w:rPr>
        <w:t>WIAT NA TERENIE KTÓREGO MA BYĆ REALIZOWANA INICJATYWA</w:t>
      </w:r>
      <w:r w:rsidR="008A785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0F16238" w14:textId="77777777" w:rsidR="008A785D" w:rsidRDefault="008A785D" w:rsidP="008A785D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  <w:sectPr w:rsidR="008A785D" w:rsidSect="00E1069A">
          <w:headerReference w:type="default" r:id="rId7"/>
          <w:footerReference w:type="default" r:id="rId8"/>
          <w:pgSz w:w="11906" w:h="16838"/>
          <w:pgMar w:top="1417" w:right="746" w:bottom="1417" w:left="1080" w:header="708" w:footer="0" w:gutter="0"/>
          <w:pgNumType w:start="1"/>
          <w:cols w:space="708"/>
        </w:sectPr>
      </w:pPr>
    </w:p>
    <w:p w14:paraId="092418C5" w14:textId="7F1D1F8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BRZESKI</w:t>
      </w:r>
    </w:p>
    <w:p w14:paraId="48D6EC3F" w14:textId="20445BFB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GŁUBCZYCKI</w:t>
      </w:r>
    </w:p>
    <w:p w14:paraId="78320CF1" w14:textId="4A5019F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KĘDZIERZYŃSKO-KOZIELSKI</w:t>
      </w:r>
    </w:p>
    <w:p w14:paraId="33277482" w14:textId="059B4512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KLUCZBORSKI</w:t>
      </w:r>
    </w:p>
    <w:p w14:paraId="0BAD7BEB" w14:textId="72306AA0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KRAPKOWICKI</w:t>
      </w:r>
    </w:p>
    <w:p w14:paraId="19778DF0" w14:textId="1EBC7C2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NAMYSŁOWSKI</w:t>
      </w:r>
    </w:p>
    <w:p w14:paraId="1A8CE012" w14:textId="664CA74D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NYSKI</w:t>
      </w:r>
    </w:p>
    <w:p w14:paraId="297CC8A4" w14:textId="39FE764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OLESKI</w:t>
      </w:r>
    </w:p>
    <w:p w14:paraId="3329F49A" w14:textId="756E7C5C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OPOLSKI</w:t>
      </w:r>
    </w:p>
    <w:p w14:paraId="1228F303" w14:textId="74ED40EF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MIASTO OPOLE</w:t>
      </w:r>
    </w:p>
    <w:p w14:paraId="6B99742F" w14:textId="542C2016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PRUDNICKI</w:t>
      </w:r>
    </w:p>
    <w:p w14:paraId="5C669CC0" w14:textId="6E59C42C" w:rsidR="008D27BA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STRZELECKI</w:t>
      </w:r>
    </w:p>
    <w:p w14:paraId="0751D32B" w14:textId="77777777" w:rsidR="008A785D" w:rsidRDefault="008A785D" w:rsidP="008A785D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  <w:sectPr w:rsidR="008A785D" w:rsidSect="008A785D">
          <w:type w:val="continuous"/>
          <w:pgSz w:w="11906" w:h="16838"/>
          <w:pgMar w:top="1417" w:right="746" w:bottom="1417" w:left="1080" w:header="708" w:footer="0" w:gutter="0"/>
          <w:pgNumType w:start="1"/>
          <w:cols w:num="3" w:space="708"/>
        </w:sectPr>
      </w:pPr>
    </w:p>
    <w:p w14:paraId="08A95C24" w14:textId="77777777" w:rsidR="005F4490" w:rsidRDefault="005F449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9865E3" w14:textId="4F0B8991" w:rsidR="008D27BA" w:rsidRPr="00382BED" w:rsidRDefault="00382BED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PODMIOT REALIZUJĄCY PROJEKT</w:t>
      </w:r>
      <w:r w:rsidR="00125CFF">
        <w:rPr>
          <w:rFonts w:asciiTheme="minorHAnsi" w:hAnsiTheme="minorHAnsi" w:cstheme="minorHAnsi"/>
          <w:b/>
          <w:bCs/>
          <w:sz w:val="24"/>
          <w:szCs w:val="24"/>
        </w:rPr>
        <w:t>**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5F4490" w:rsidRPr="00382BED" w14:paraId="617333CD" w14:textId="77777777" w:rsidTr="00B051E3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F7C7" w14:textId="77777777" w:rsidR="005F4490" w:rsidRDefault="005F4490" w:rsidP="00B051E3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36554D" w14:textId="77777777" w:rsidR="005F4490" w:rsidRPr="00382BED" w:rsidRDefault="005F4490" w:rsidP="00B051E3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33A2503" w14:textId="64408A19" w:rsidR="00212B08" w:rsidRPr="00382BED" w:rsidRDefault="005F449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="00382BED"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 TEMATYCZNY PROJEKTU: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5F4490" w:rsidRPr="00382BED" w14:paraId="3AE4DE79" w14:textId="77777777" w:rsidTr="00B051E3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2815" w14:textId="77777777" w:rsidR="005F4490" w:rsidRDefault="005F4490" w:rsidP="00B051E3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1983DF" w14:textId="77777777" w:rsidR="005F4490" w:rsidRPr="00382BED" w:rsidRDefault="005F4490" w:rsidP="00B051E3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87F3394" w14:textId="32EA8A56" w:rsidR="00874B30" w:rsidRDefault="00874B30" w:rsidP="00874B30">
      <w:pPr>
        <w:pStyle w:val="Akapitzlist"/>
        <w:autoSpaceDE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DC3907A" w14:textId="6738EF6B" w:rsidR="008D27BA" w:rsidRPr="00125CFF" w:rsidRDefault="00212B08" w:rsidP="00874B30">
      <w:pPr>
        <w:autoSpaceDE w:val="0"/>
        <w:spacing w:line="240" w:lineRule="auto"/>
        <w:rPr>
          <w:rFonts w:asciiTheme="minorHAnsi" w:hAnsiTheme="minorHAnsi" w:cstheme="minorHAnsi"/>
          <w:sz w:val="20"/>
        </w:rPr>
      </w:pPr>
      <w:r w:rsidRPr="00125CFF">
        <w:rPr>
          <w:rFonts w:asciiTheme="minorHAnsi" w:hAnsiTheme="minorHAnsi" w:cstheme="minorHAnsi"/>
          <w:sz w:val="20"/>
        </w:rPr>
        <w:t xml:space="preserve">* </w:t>
      </w:r>
      <w:r w:rsidR="00EE4177" w:rsidRPr="00125CFF">
        <w:rPr>
          <w:rFonts w:asciiTheme="minorHAnsi" w:hAnsiTheme="minorHAnsi" w:cstheme="minorHAnsi"/>
          <w:sz w:val="20"/>
        </w:rPr>
        <w:t>wybrać właściwe</w:t>
      </w:r>
    </w:p>
    <w:p w14:paraId="2FE41C7A" w14:textId="737997A1" w:rsidR="008A785D" w:rsidRPr="00947110" w:rsidRDefault="00125CFF" w:rsidP="00852925">
      <w:pPr>
        <w:autoSpaceDE w:val="0"/>
        <w:spacing w:line="240" w:lineRule="auto"/>
        <w:rPr>
          <w:rFonts w:asciiTheme="minorHAnsi" w:hAnsiTheme="minorHAnsi" w:cstheme="minorHAnsi"/>
          <w:sz w:val="20"/>
        </w:rPr>
      </w:pPr>
      <w:r w:rsidRPr="00947110">
        <w:rPr>
          <w:rFonts w:asciiTheme="minorHAnsi" w:hAnsiTheme="minorHAnsi" w:cstheme="minorHAnsi"/>
          <w:sz w:val="20"/>
        </w:rPr>
        <w:t xml:space="preserve">** </w:t>
      </w:r>
      <w:r w:rsidR="005F4490">
        <w:rPr>
          <w:rFonts w:asciiTheme="minorHAnsi" w:hAnsiTheme="minorHAnsi" w:cstheme="minorHAnsi"/>
          <w:sz w:val="20"/>
        </w:rPr>
        <w:t xml:space="preserve">wybór z listy </w:t>
      </w:r>
      <w:r w:rsidR="00947110" w:rsidRPr="00947110">
        <w:rPr>
          <w:rFonts w:asciiTheme="minorHAnsi" w:hAnsiTheme="minorHAnsi" w:cstheme="minorHAnsi"/>
          <w:sz w:val="20"/>
        </w:rPr>
        <w:t>Podmiot</w:t>
      </w:r>
      <w:r w:rsidR="005F4490">
        <w:rPr>
          <w:rFonts w:asciiTheme="minorHAnsi" w:hAnsiTheme="minorHAnsi" w:cstheme="minorHAnsi"/>
          <w:sz w:val="20"/>
        </w:rPr>
        <w:t>ów</w:t>
      </w:r>
      <w:r w:rsidR="00947110" w:rsidRPr="00947110">
        <w:rPr>
          <w:rFonts w:asciiTheme="minorHAnsi" w:hAnsiTheme="minorHAnsi" w:cstheme="minorHAnsi"/>
          <w:sz w:val="20"/>
        </w:rPr>
        <w:t xml:space="preserve"> realizujący</w:t>
      </w:r>
      <w:r w:rsidR="005F4490">
        <w:rPr>
          <w:rFonts w:asciiTheme="minorHAnsi" w:hAnsiTheme="minorHAnsi" w:cstheme="minorHAnsi"/>
          <w:sz w:val="20"/>
        </w:rPr>
        <w:t>ch</w:t>
      </w:r>
      <w:r w:rsidR="00947110" w:rsidRPr="00947110">
        <w:rPr>
          <w:rFonts w:asciiTheme="minorHAnsi" w:hAnsiTheme="minorHAnsi" w:cstheme="minorHAnsi"/>
          <w:sz w:val="20"/>
        </w:rPr>
        <w:t xml:space="preserve"> projekt „Opolskie dla młodzieży</w:t>
      </w:r>
      <w:r w:rsidR="005F4490">
        <w:rPr>
          <w:rFonts w:asciiTheme="minorHAnsi" w:hAnsiTheme="minorHAnsi" w:cstheme="minorHAnsi"/>
          <w:sz w:val="20"/>
        </w:rPr>
        <w:t xml:space="preserve"> na 25 lat obrony województwa opolskiego</w:t>
      </w:r>
      <w:r w:rsidR="00947110" w:rsidRPr="00947110">
        <w:rPr>
          <w:rFonts w:asciiTheme="minorHAnsi" w:hAnsiTheme="minorHAnsi" w:cstheme="minorHAnsi"/>
          <w:sz w:val="20"/>
        </w:rPr>
        <w:t>”</w:t>
      </w:r>
    </w:p>
    <w:p w14:paraId="7ABE71DE" w14:textId="5D1F3A84" w:rsidR="008A785D" w:rsidRDefault="008A785D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214D19E" w14:textId="77777777" w:rsidR="005F4490" w:rsidRDefault="005F4490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8F6277D" w14:textId="41A666DD" w:rsidR="008D27BA" w:rsidRDefault="00874B30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2925">
        <w:rPr>
          <w:rFonts w:asciiTheme="minorHAnsi" w:hAnsiTheme="minorHAnsi" w:cstheme="minorHAnsi"/>
          <w:b/>
          <w:bCs/>
          <w:sz w:val="28"/>
          <w:szCs w:val="28"/>
        </w:rPr>
        <w:t>CZĘŚĆ I</w:t>
      </w:r>
      <w:r w:rsidR="008037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2925">
        <w:rPr>
          <w:rFonts w:asciiTheme="minorHAnsi" w:hAnsiTheme="minorHAnsi" w:cstheme="minorHAnsi"/>
          <w:b/>
          <w:bCs/>
          <w:sz w:val="28"/>
          <w:szCs w:val="28"/>
        </w:rPr>
        <w:t>DANE WNIOSKODAWCY</w:t>
      </w:r>
    </w:p>
    <w:p w14:paraId="6A435622" w14:textId="5368BBD1" w:rsidR="00874B30" w:rsidRPr="00852925" w:rsidRDefault="00874B30" w:rsidP="00852925">
      <w:pPr>
        <w:pStyle w:val="Akapitzlist"/>
        <w:numPr>
          <w:ilvl w:val="0"/>
          <w:numId w:val="31"/>
        </w:num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2925">
        <w:rPr>
          <w:rFonts w:asciiTheme="minorHAnsi" w:hAnsiTheme="minorHAnsi" w:cstheme="minorHAnsi"/>
          <w:b/>
          <w:bCs/>
          <w:sz w:val="24"/>
          <w:szCs w:val="24"/>
        </w:rPr>
        <w:t xml:space="preserve">IMIONA I NAZWISKA OSÓB WCHODZĄCYCH W SKŁAD WNIOSKODAWCY INICJATYWY: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1559"/>
        <w:gridCol w:w="3118"/>
        <w:gridCol w:w="2137"/>
      </w:tblGrid>
      <w:tr w:rsidR="00791103" w:rsidRPr="00791103" w14:paraId="3D8F52EB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7C75155A" w14:textId="67C2B83C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1" w:name="_Hlk97152715"/>
            <w:r w:rsidRPr="00791103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2800" w:type="dxa"/>
            <w:vAlign w:val="center"/>
          </w:tcPr>
          <w:p w14:paraId="32C11E93" w14:textId="49526B66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FDA81DF" w14:textId="6E4500C0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Data urodzenia</w:t>
            </w:r>
          </w:p>
        </w:tc>
        <w:tc>
          <w:tcPr>
            <w:tcW w:w="3118" w:type="dxa"/>
            <w:vAlign w:val="center"/>
          </w:tcPr>
          <w:p w14:paraId="35BEB110" w14:textId="2219C1D8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Adres zamieszkania</w:t>
            </w:r>
          </w:p>
        </w:tc>
        <w:tc>
          <w:tcPr>
            <w:tcW w:w="2137" w:type="dxa"/>
            <w:vAlign w:val="center"/>
          </w:tcPr>
          <w:p w14:paraId="6F9B8D79" w14:textId="0260A98F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Telefon i e-mail</w:t>
            </w:r>
          </w:p>
        </w:tc>
      </w:tr>
      <w:tr w:rsidR="00791103" w14:paraId="6B966D7E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3E6CD3DE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7008C4F6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837905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78FEFD" w14:textId="7CB54776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BDAFFDD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697C37CF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4F35B0F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06F911AA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C5C468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27579D" w14:textId="3BC69819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2C58E5FF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791103" w14:paraId="44DE742B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5D75E7AC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0F45ABC5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88BE6E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DB68D3" w14:textId="5A0CB501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25152B3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791D9FE5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251B78FA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29FCE31E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7654BF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A1B6A2" w14:textId="7CFE5E58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7E862A9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0E53CE10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08BFE5E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15AA1E76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F6D580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5F6531" w14:textId="679E0A1C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8B9E359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C036BE" w14:textId="77777777" w:rsidR="005F4490" w:rsidRDefault="005F4490" w:rsidP="005F4490">
      <w:pPr>
        <w:pStyle w:val="Akapitzlist"/>
        <w:autoSpaceDE w:val="0"/>
        <w:spacing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7F405C7F" w14:textId="43BA50F2" w:rsidR="00852925" w:rsidRPr="00852925" w:rsidRDefault="00B143B7" w:rsidP="00852925">
      <w:pPr>
        <w:pStyle w:val="Akapitzlist"/>
        <w:numPr>
          <w:ilvl w:val="0"/>
          <w:numId w:val="31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OSOBA DO </w:t>
      </w:r>
      <w:r w:rsidR="00852925" w:rsidRPr="00852925">
        <w:rPr>
          <w:rFonts w:asciiTheme="minorHAnsi" w:hAnsiTheme="minorHAnsi" w:cstheme="minorHAnsi"/>
          <w:b/>
          <w:bCs/>
          <w:sz w:val="24"/>
          <w:szCs w:val="24"/>
        </w:rPr>
        <w:t>KONTAKT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852925" w:rsidRPr="0085292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10083" w:type="dxa"/>
        <w:tblLook w:val="04A0" w:firstRow="1" w:lastRow="0" w:firstColumn="1" w:lastColumn="0" w:noHBand="0" w:noVBand="1"/>
      </w:tblPr>
      <w:tblGrid>
        <w:gridCol w:w="456"/>
        <w:gridCol w:w="4359"/>
        <w:gridCol w:w="3118"/>
        <w:gridCol w:w="2150"/>
      </w:tblGrid>
      <w:tr w:rsidR="00EE4177" w:rsidRPr="00791103" w14:paraId="4216FF78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28BCAC55" w14:textId="77777777" w:rsidR="00EE4177" w:rsidRPr="00791103" w:rsidRDefault="00EE4177" w:rsidP="00B765B8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4359" w:type="dxa"/>
            <w:vAlign w:val="center"/>
          </w:tcPr>
          <w:p w14:paraId="692BFEB6" w14:textId="77777777" w:rsidR="00EE4177" w:rsidRPr="00791103" w:rsidRDefault="00EE4177" w:rsidP="00B765B8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3118" w:type="dxa"/>
            <w:vAlign w:val="center"/>
          </w:tcPr>
          <w:p w14:paraId="7F18A688" w14:textId="1AD2382F" w:rsidR="00EE4177" w:rsidRPr="00791103" w:rsidRDefault="00EE4177" w:rsidP="00B765B8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Telefon</w:t>
            </w:r>
          </w:p>
        </w:tc>
        <w:tc>
          <w:tcPr>
            <w:tcW w:w="2150" w:type="dxa"/>
            <w:vAlign w:val="center"/>
          </w:tcPr>
          <w:p w14:paraId="6FB9B30D" w14:textId="44C9C020" w:rsidR="00EE4177" w:rsidRPr="00791103" w:rsidRDefault="00EE4177" w:rsidP="00B765B8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791103">
              <w:rPr>
                <w:rFonts w:asciiTheme="minorHAnsi" w:hAnsiTheme="minorHAnsi" w:cstheme="minorHAnsi"/>
                <w:sz w:val="20"/>
              </w:rPr>
              <w:t>-mail</w:t>
            </w:r>
          </w:p>
        </w:tc>
      </w:tr>
      <w:tr w:rsidR="00EE4177" w14:paraId="5BA8CEBA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7538147" w14:textId="77777777" w:rsidR="00EE4177" w:rsidRPr="00791103" w:rsidRDefault="00EE4177" w:rsidP="00EE4177">
            <w:pPr>
              <w:pStyle w:val="Akapitzlist"/>
              <w:autoSpaceDE w:val="0"/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14:paraId="29933CBD" w14:textId="77777777" w:rsidR="00EE4177" w:rsidRDefault="00EE4177" w:rsidP="00B765B8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8F45B2" w14:textId="77777777" w:rsidR="00EE4177" w:rsidRDefault="00EE4177" w:rsidP="00B765B8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C718FDC" w14:textId="77777777" w:rsidR="00EE4177" w:rsidRDefault="00EE4177" w:rsidP="00B765B8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D2D96A" w14:textId="77777777" w:rsidR="008D27BA" w:rsidRPr="00382BED" w:rsidRDefault="008D27BA" w:rsidP="00254A93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F5FED" w14:textId="682E300C" w:rsidR="008D27BA" w:rsidRPr="00B143B7" w:rsidRDefault="00B143B7" w:rsidP="00254A93">
      <w:pPr>
        <w:autoSpaceDE w:val="0"/>
        <w:spacing w:before="120" w:after="12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143B7">
        <w:rPr>
          <w:rFonts w:asciiTheme="minorHAnsi" w:hAnsiTheme="minorHAnsi" w:cstheme="minorHAnsi"/>
          <w:b/>
          <w:bCs/>
          <w:sz w:val="28"/>
          <w:szCs w:val="28"/>
        </w:rPr>
        <w:t>CZĘŚĆ II</w:t>
      </w:r>
      <w:r w:rsidR="008037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143B7">
        <w:rPr>
          <w:rFonts w:asciiTheme="minorHAnsi" w:hAnsiTheme="minorHAnsi" w:cstheme="minorHAnsi"/>
          <w:b/>
          <w:bCs/>
          <w:sz w:val="28"/>
          <w:szCs w:val="28"/>
        </w:rPr>
        <w:t xml:space="preserve">INFORMACJE O </w:t>
      </w:r>
      <w:r>
        <w:rPr>
          <w:rFonts w:asciiTheme="minorHAnsi" w:hAnsiTheme="minorHAnsi" w:cstheme="minorHAnsi"/>
          <w:b/>
          <w:bCs/>
          <w:sz w:val="28"/>
          <w:szCs w:val="28"/>
        </w:rPr>
        <w:t>INICJATYWIE</w:t>
      </w:r>
    </w:p>
    <w:p w14:paraId="38E1AEA0" w14:textId="5E48F4AE" w:rsidR="008D27BA" w:rsidRPr="002F59A0" w:rsidRDefault="00254A93" w:rsidP="002F59A0">
      <w:pPr>
        <w:pStyle w:val="Akapitzlist"/>
        <w:numPr>
          <w:ilvl w:val="0"/>
          <w:numId w:val="35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F59A0">
        <w:rPr>
          <w:rFonts w:asciiTheme="minorHAnsi" w:hAnsiTheme="minorHAnsi" w:cstheme="minorHAnsi"/>
          <w:b/>
          <w:bCs/>
          <w:sz w:val="24"/>
          <w:szCs w:val="24"/>
        </w:rPr>
        <w:t xml:space="preserve">MIEJSCE REALIZACJI INICJATYWY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673"/>
      </w:tblGrid>
      <w:tr w:rsidR="00254A93" w:rsidRPr="002F59A0" w14:paraId="76B11604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72B3ECB8" w14:textId="0A449611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P</w:t>
            </w:r>
            <w:r w:rsidR="002F59A0" w:rsidRPr="002F59A0">
              <w:rPr>
                <w:rFonts w:asciiTheme="minorHAnsi" w:hAnsiTheme="minorHAnsi" w:cstheme="minorHAnsi"/>
                <w:sz w:val="20"/>
              </w:rPr>
              <w:t>owiat</w:t>
            </w:r>
          </w:p>
        </w:tc>
        <w:tc>
          <w:tcPr>
            <w:tcW w:w="6673" w:type="dxa"/>
            <w:vAlign w:val="center"/>
          </w:tcPr>
          <w:p w14:paraId="7B8D4C32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56B54D70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2A6A166" w14:textId="4E8AADE2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6673" w:type="dxa"/>
            <w:vAlign w:val="center"/>
          </w:tcPr>
          <w:p w14:paraId="4D8A88F7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6E25892C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468AD23" w14:textId="0C470432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6673" w:type="dxa"/>
            <w:vAlign w:val="center"/>
          </w:tcPr>
          <w:p w14:paraId="3EC6DD53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70F5FDF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310C5CE3" w14:textId="018DD2B1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Adres</w:t>
            </w:r>
          </w:p>
        </w:tc>
        <w:tc>
          <w:tcPr>
            <w:tcW w:w="6673" w:type="dxa"/>
            <w:vAlign w:val="center"/>
          </w:tcPr>
          <w:p w14:paraId="42544CB4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EB371FD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D74BC55" w14:textId="47C0750F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Szczegółowa</w:t>
            </w:r>
            <w:r w:rsidRPr="002F59A0">
              <w:rPr>
                <w:rFonts w:asciiTheme="minorHAnsi" w:hAnsiTheme="minorHAnsi" w:cstheme="minorHAnsi"/>
                <w:sz w:val="20"/>
              </w:rPr>
              <w:t xml:space="preserve"> lokalizacja</w:t>
            </w:r>
          </w:p>
        </w:tc>
        <w:tc>
          <w:tcPr>
            <w:tcW w:w="6673" w:type="dxa"/>
            <w:vAlign w:val="center"/>
          </w:tcPr>
          <w:p w14:paraId="5269C4E5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74F3A16" w14:textId="77777777" w:rsidTr="008037A6">
        <w:trPr>
          <w:trHeight w:val="510"/>
        </w:trPr>
        <w:tc>
          <w:tcPr>
            <w:tcW w:w="3397" w:type="dxa"/>
            <w:vAlign w:val="center"/>
          </w:tcPr>
          <w:p w14:paraId="37170A07" w14:textId="3C5CA4A0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Kto jest właścicielem lokalu / terenu, na którym ma być realizowana inicjatywa?</w:t>
            </w:r>
          </w:p>
        </w:tc>
        <w:tc>
          <w:tcPr>
            <w:tcW w:w="6673" w:type="dxa"/>
            <w:vAlign w:val="center"/>
          </w:tcPr>
          <w:p w14:paraId="09E87EA5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385F17E0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B663EF" w14:textId="745ADB7D" w:rsidR="002F59A0" w:rsidRDefault="008037A6" w:rsidP="002F59A0">
      <w:pPr>
        <w:pStyle w:val="Akapitzlist"/>
        <w:numPr>
          <w:ilvl w:val="0"/>
          <w:numId w:val="35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37A6">
        <w:rPr>
          <w:rFonts w:asciiTheme="minorHAnsi" w:hAnsiTheme="minorHAnsi" w:cstheme="minorHAnsi"/>
          <w:b/>
          <w:bCs/>
          <w:sz w:val="24"/>
          <w:szCs w:val="24"/>
        </w:rPr>
        <w:t xml:space="preserve">OPIS </w:t>
      </w:r>
      <w:r>
        <w:rPr>
          <w:rFonts w:asciiTheme="minorHAnsi" w:hAnsiTheme="minorHAnsi" w:cstheme="minorHAnsi"/>
          <w:b/>
          <w:bCs/>
          <w:sz w:val="24"/>
          <w:szCs w:val="24"/>
        </w:rPr>
        <w:t>INICJATYWY</w:t>
      </w:r>
      <w:r w:rsidRPr="008037A6">
        <w:rPr>
          <w:rFonts w:asciiTheme="minorHAnsi" w:hAnsiTheme="minorHAnsi" w:cstheme="minorHAnsi"/>
          <w:b/>
          <w:bCs/>
          <w:sz w:val="24"/>
          <w:szCs w:val="24"/>
        </w:rPr>
        <w:t xml:space="preserve"> – KRÓTKA CHARAKTERYSTYKA</w:t>
      </w:r>
    </w:p>
    <w:p w14:paraId="7A2DC60F" w14:textId="7BB171B4" w:rsidR="008037A6" w:rsidRPr="008037A6" w:rsidRDefault="000C4810" w:rsidP="008037A6">
      <w:pPr>
        <w:pStyle w:val="Akapitzlist"/>
        <w:autoSpaceDE w:val="0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bookmarkStart w:id="2" w:name="_Hlk97154375"/>
      <w:r>
        <w:rPr>
          <w:rFonts w:asciiTheme="minorHAnsi" w:hAnsiTheme="minorHAnsi" w:cstheme="minorHAnsi"/>
          <w:sz w:val="20"/>
          <w:szCs w:val="20"/>
        </w:rPr>
        <w:t>N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ależy </w:t>
      </w:r>
      <w:r>
        <w:rPr>
          <w:rFonts w:asciiTheme="minorHAnsi" w:hAnsiTheme="minorHAnsi" w:cstheme="minorHAnsi"/>
          <w:sz w:val="20"/>
          <w:szCs w:val="20"/>
        </w:rPr>
        <w:t xml:space="preserve">krótko 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scharakteryzować </w:t>
      </w:r>
      <w:r w:rsidR="008037A6">
        <w:rPr>
          <w:rFonts w:asciiTheme="minorHAnsi" w:hAnsiTheme="minorHAnsi" w:cstheme="minorHAnsi"/>
          <w:sz w:val="20"/>
          <w:szCs w:val="20"/>
        </w:rPr>
        <w:t xml:space="preserve">inicjatywę </w:t>
      </w:r>
      <w:r w:rsidR="008037A6" w:rsidRPr="008037A6">
        <w:rPr>
          <w:rFonts w:asciiTheme="minorHAnsi" w:hAnsiTheme="minorHAnsi" w:cstheme="minorHAnsi"/>
          <w:sz w:val="20"/>
          <w:szCs w:val="20"/>
        </w:rPr>
        <w:t>– czego dotyczy, jaki jest je</w:t>
      </w:r>
      <w:r w:rsidR="008037A6">
        <w:rPr>
          <w:rFonts w:asciiTheme="minorHAnsi" w:hAnsiTheme="minorHAnsi" w:cstheme="minorHAnsi"/>
          <w:sz w:val="20"/>
          <w:szCs w:val="20"/>
        </w:rPr>
        <w:t>j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 główny cel i do kogo jest skierowan</w:t>
      </w:r>
      <w:r w:rsidR="008037A6">
        <w:rPr>
          <w:rFonts w:asciiTheme="minorHAnsi" w:hAnsiTheme="minorHAnsi" w:cstheme="minorHAnsi"/>
          <w:sz w:val="20"/>
          <w:szCs w:val="20"/>
        </w:rPr>
        <w:t>a. O</w:t>
      </w:r>
      <w:r w:rsidR="008037A6" w:rsidRPr="008037A6">
        <w:rPr>
          <w:rFonts w:asciiTheme="minorHAnsi" w:hAnsiTheme="minorHAnsi" w:cstheme="minorHAnsi"/>
          <w:sz w:val="20"/>
          <w:szCs w:val="20"/>
        </w:rPr>
        <w:t>pis na max. 1</w:t>
      </w:r>
      <w:r>
        <w:rPr>
          <w:rFonts w:asciiTheme="minorHAnsi" w:hAnsiTheme="minorHAnsi" w:cstheme="minorHAnsi"/>
          <w:sz w:val="20"/>
          <w:szCs w:val="20"/>
        </w:rPr>
        <w:t>5</w:t>
      </w:r>
      <w:r w:rsidR="008037A6" w:rsidRPr="008037A6">
        <w:rPr>
          <w:rFonts w:asciiTheme="minorHAnsi" w:hAnsiTheme="minorHAnsi" w:cstheme="minorHAnsi"/>
          <w:sz w:val="20"/>
          <w:szCs w:val="20"/>
        </w:rPr>
        <w:t>00 znaków – to jest około 1</w:t>
      </w:r>
      <w:r>
        <w:rPr>
          <w:rFonts w:asciiTheme="minorHAnsi" w:hAnsiTheme="minorHAnsi" w:cstheme="minorHAnsi"/>
          <w:sz w:val="20"/>
          <w:szCs w:val="20"/>
        </w:rPr>
        <w:t>5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 linijek tekstu.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F59A0" w:rsidRPr="00382BED" w14:paraId="27FD64FC" w14:textId="77777777" w:rsidTr="008037A6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47D3" w14:textId="77777777" w:rsidR="002F59A0" w:rsidRPr="00382BED" w:rsidRDefault="002F59A0" w:rsidP="00B765B8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3" w:name="_Hlk97154846"/>
            <w:bookmarkEnd w:id="2"/>
          </w:p>
        </w:tc>
      </w:tr>
    </w:tbl>
    <w:bookmarkEnd w:id="3"/>
    <w:p w14:paraId="593A610B" w14:textId="15128BDC" w:rsidR="000C4810" w:rsidRPr="00D3713F" w:rsidRDefault="00D3713F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13F">
        <w:rPr>
          <w:rFonts w:asciiTheme="minorHAnsi" w:hAnsiTheme="minorHAnsi" w:cstheme="minorHAnsi"/>
          <w:b/>
          <w:bCs/>
          <w:sz w:val="24"/>
          <w:szCs w:val="24"/>
        </w:rPr>
        <w:t>UZASADNIENIE INICJATYWY</w:t>
      </w:r>
    </w:p>
    <w:p w14:paraId="0BDF7558" w14:textId="2A561F63" w:rsidR="000C4810" w:rsidRPr="008037A6" w:rsidRDefault="000C4810" w:rsidP="004B1865">
      <w:pPr>
        <w:pStyle w:val="Akapitzlist"/>
        <w:autoSpaceDE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Pr="008037A6">
        <w:rPr>
          <w:rFonts w:asciiTheme="minorHAnsi" w:hAnsiTheme="minorHAnsi" w:cstheme="minorHAnsi"/>
          <w:sz w:val="20"/>
          <w:szCs w:val="20"/>
        </w:rPr>
        <w:t>ależy</w:t>
      </w:r>
      <w:r>
        <w:rPr>
          <w:rFonts w:asciiTheme="minorHAnsi" w:hAnsiTheme="minorHAnsi" w:cstheme="minorHAnsi"/>
          <w:sz w:val="20"/>
          <w:szCs w:val="20"/>
        </w:rPr>
        <w:t xml:space="preserve"> wskazać, dlaczego inicjatyw</w:t>
      </w:r>
      <w:r w:rsidR="00D3713F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powinna zostać zrealizowana, jaki</w:t>
      </w:r>
      <w:r w:rsidR="00D3713F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3713F">
        <w:rPr>
          <w:rFonts w:asciiTheme="minorHAnsi" w:hAnsiTheme="minorHAnsi" w:cstheme="minorHAnsi"/>
          <w:sz w:val="20"/>
          <w:szCs w:val="20"/>
        </w:rPr>
        <w:t>niesie korzyści dla społeczności lokalnej i</w:t>
      </w:r>
      <w:r>
        <w:rPr>
          <w:rFonts w:asciiTheme="minorHAnsi" w:hAnsiTheme="minorHAnsi" w:cstheme="minorHAnsi"/>
          <w:sz w:val="20"/>
          <w:szCs w:val="20"/>
        </w:rPr>
        <w:t xml:space="preserve"> jak może przyczynić się do rozw</w:t>
      </w:r>
      <w:r w:rsidR="00D3713F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j</w:t>
      </w:r>
      <w:r w:rsidR="00D3713F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3713F">
        <w:rPr>
          <w:rFonts w:asciiTheme="minorHAnsi" w:hAnsiTheme="minorHAnsi" w:cstheme="minorHAnsi"/>
          <w:sz w:val="20"/>
          <w:szCs w:val="20"/>
        </w:rPr>
        <w:t>aktywności młodzieży</w:t>
      </w:r>
      <w:r>
        <w:rPr>
          <w:rFonts w:asciiTheme="minorHAnsi" w:hAnsiTheme="minorHAnsi" w:cstheme="minorHAnsi"/>
          <w:sz w:val="20"/>
          <w:szCs w:val="20"/>
        </w:rPr>
        <w:t>. O</w:t>
      </w:r>
      <w:r w:rsidRPr="008037A6">
        <w:rPr>
          <w:rFonts w:asciiTheme="minorHAnsi" w:hAnsiTheme="minorHAnsi" w:cstheme="minorHAnsi"/>
          <w:sz w:val="20"/>
          <w:szCs w:val="20"/>
        </w:rPr>
        <w:t>pis na max. 1</w:t>
      </w:r>
      <w:r w:rsidR="00D3713F">
        <w:rPr>
          <w:rFonts w:asciiTheme="minorHAnsi" w:hAnsiTheme="minorHAnsi" w:cstheme="minorHAnsi"/>
          <w:sz w:val="20"/>
          <w:szCs w:val="20"/>
        </w:rPr>
        <w:t>5</w:t>
      </w:r>
      <w:r w:rsidRPr="008037A6">
        <w:rPr>
          <w:rFonts w:asciiTheme="minorHAnsi" w:hAnsiTheme="minorHAnsi" w:cstheme="minorHAnsi"/>
          <w:sz w:val="20"/>
          <w:szCs w:val="20"/>
        </w:rPr>
        <w:t>00 znaków – to jest około 1</w:t>
      </w:r>
      <w:r w:rsidR="00D3713F">
        <w:rPr>
          <w:rFonts w:asciiTheme="minorHAnsi" w:hAnsiTheme="minorHAnsi" w:cstheme="minorHAnsi"/>
          <w:sz w:val="20"/>
          <w:szCs w:val="20"/>
        </w:rPr>
        <w:t>5</w:t>
      </w:r>
      <w:r w:rsidRPr="008037A6">
        <w:rPr>
          <w:rFonts w:asciiTheme="minorHAnsi" w:hAnsiTheme="minorHAnsi" w:cstheme="minorHAnsi"/>
          <w:sz w:val="20"/>
          <w:szCs w:val="20"/>
        </w:rPr>
        <w:t xml:space="preserve"> linijek tekstu.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3713F" w:rsidRPr="00382BED" w14:paraId="4B29D525" w14:textId="77777777" w:rsidTr="00D3713F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D763" w14:textId="77777777" w:rsidR="00D3713F" w:rsidRPr="00382BED" w:rsidRDefault="00D3713F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547C0F7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C283CA" w14:textId="7F6152B8" w:rsidR="008D27BA" w:rsidRPr="004B1865" w:rsidRDefault="004B1865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SZACUNKOWA LICZBA UCZESTNIKÓW INICJATYWY</w:t>
      </w:r>
      <w:r w:rsidRPr="004B18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3446C445" w14:textId="77777777" w:rsidTr="004B186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E833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9E45972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A9938A7" w14:textId="6A81E675" w:rsidR="008D27BA" w:rsidRPr="004B1865" w:rsidRDefault="004B1865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B1865">
        <w:rPr>
          <w:rFonts w:asciiTheme="minorHAnsi" w:hAnsiTheme="minorHAnsi" w:cstheme="minorHAnsi"/>
          <w:b/>
          <w:bCs/>
          <w:sz w:val="24"/>
          <w:szCs w:val="24"/>
        </w:rPr>
        <w:t xml:space="preserve">HARMONOGRAM  </w:t>
      </w:r>
      <w:r w:rsidR="007B12B0">
        <w:rPr>
          <w:rFonts w:asciiTheme="minorHAnsi" w:hAnsiTheme="minorHAnsi" w:cstheme="minorHAnsi"/>
          <w:b/>
          <w:bCs/>
          <w:sz w:val="24"/>
          <w:szCs w:val="24"/>
        </w:rPr>
        <w:t>REALIZACJI INICJATYWY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34E38A0E" w14:textId="77777777" w:rsidTr="004B1865">
        <w:trPr>
          <w:trHeight w:val="183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5A9A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8341933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7211D" w14:textId="74F26E55" w:rsidR="008D27BA" w:rsidRPr="00382BED" w:rsidRDefault="00FB1BC7" w:rsidP="004B1865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8D27BA"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4B1865">
        <w:rPr>
          <w:rFonts w:asciiTheme="minorHAnsi" w:hAnsiTheme="minorHAnsi" w:cstheme="minorHAnsi"/>
          <w:b/>
          <w:bCs/>
          <w:sz w:val="24"/>
          <w:szCs w:val="24"/>
        </w:rPr>
        <w:t>PLANOWANE DZIAŁANIA INFORMACYJNO-PROMOCYJNE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66D533C6" w14:textId="77777777" w:rsidTr="004B1865">
        <w:trPr>
          <w:trHeight w:val="264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15C0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C3028A5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D6B6F55" w14:textId="0B4BE16D" w:rsidR="008D27BA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13C758" w14:textId="06D37661" w:rsid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712101" w14:textId="040C254B" w:rsid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D9ADB42" w14:textId="156FE3B1" w:rsidR="008D27BA" w:rsidRP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sz w:val="28"/>
          <w:szCs w:val="28"/>
        </w:rPr>
      </w:pPr>
      <w:r w:rsidRPr="007B12B0">
        <w:rPr>
          <w:rFonts w:asciiTheme="minorHAnsi" w:hAnsiTheme="minorHAnsi" w:cstheme="minorHAnsi"/>
          <w:b/>
          <w:bCs/>
          <w:sz w:val="28"/>
          <w:szCs w:val="28"/>
        </w:rPr>
        <w:t xml:space="preserve">CZĘŚĆ III </w:t>
      </w:r>
      <w:r>
        <w:rPr>
          <w:rFonts w:asciiTheme="minorHAnsi" w:hAnsiTheme="minorHAnsi" w:cstheme="minorHAnsi"/>
          <w:b/>
          <w:bCs/>
          <w:sz w:val="28"/>
          <w:szCs w:val="28"/>
        </w:rPr>
        <w:t>SZACUNKOWY KOSZTORYS INICJATYWY</w:t>
      </w:r>
    </w:p>
    <w:p w14:paraId="78DA4279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2410"/>
      </w:tblGrid>
      <w:tr w:rsidR="00063301" w:rsidRPr="00063301" w14:paraId="630E087E" w14:textId="77777777" w:rsidTr="00063301">
        <w:trPr>
          <w:trHeight w:val="395"/>
        </w:trPr>
        <w:tc>
          <w:tcPr>
            <w:tcW w:w="567" w:type="dxa"/>
            <w:shd w:val="clear" w:color="auto" w:fill="auto"/>
            <w:vAlign w:val="center"/>
          </w:tcPr>
          <w:p w14:paraId="68351171" w14:textId="5A8BB18C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63301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EB150F" w14:textId="75EE4612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Nazwa kosztu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3C356" w14:textId="77777777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63301">
              <w:rPr>
                <w:rFonts w:asciiTheme="minorHAnsi" w:hAnsiTheme="minorHAnsi" w:cstheme="minorHAnsi"/>
                <w:sz w:val="20"/>
              </w:rPr>
              <w:t>Wartość</w:t>
            </w:r>
          </w:p>
        </w:tc>
      </w:tr>
      <w:tr w:rsidR="00063301" w:rsidRPr="00063301" w14:paraId="5DC929AC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2C68C22F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49EE5AF1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135B41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2F5F6BF5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09508AA6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1E3A9A4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96E533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646CE724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7ABD7250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50D75EDF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2FCFE7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5CFF" w:rsidRPr="00063301" w14:paraId="4F447063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2B63072C" w14:textId="77777777" w:rsidR="00125CFF" w:rsidRPr="00063301" w:rsidRDefault="00125CFF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116E393" w14:textId="77777777" w:rsidR="00125CFF" w:rsidRPr="00063301" w:rsidRDefault="00125CFF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2547E8" w14:textId="77777777" w:rsidR="00125CFF" w:rsidRPr="00063301" w:rsidRDefault="00125CFF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2F6EB649" w14:textId="77777777" w:rsidTr="00CD3925">
        <w:trPr>
          <w:trHeight w:val="196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57B9B99A" w14:textId="3FDFF14A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Razem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2FC1D" w14:textId="77777777" w:rsidR="00063301" w:rsidRPr="00063301" w:rsidRDefault="00063301" w:rsidP="00DD26A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469D199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5F6189B" w14:textId="35D5359C" w:rsidR="00125CFF" w:rsidRPr="00B32995" w:rsidRDefault="00125CFF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2995">
        <w:rPr>
          <w:rFonts w:asciiTheme="minorHAnsi" w:hAnsiTheme="minorHAnsi" w:cstheme="minorHAnsi"/>
          <w:b/>
          <w:bCs/>
          <w:color w:val="auto"/>
          <w:sz w:val="28"/>
          <w:szCs w:val="28"/>
        </w:rPr>
        <w:t>CZĘŚĆ IV KLAUZULA INFORMACYJNA RODO</w:t>
      </w:r>
      <w:r w:rsidRPr="00B32995">
        <w:rPr>
          <w:rFonts w:asciiTheme="minorHAnsi" w:hAnsiTheme="minorHAnsi" w:cstheme="minorHAnsi"/>
          <w:color w:val="auto"/>
          <w:sz w:val="28"/>
          <w:szCs w:val="28"/>
        </w:rPr>
        <w:t>**</w:t>
      </w:r>
    </w:p>
    <w:p w14:paraId="11BA0BDF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2966291A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5D4E5964" w14:textId="77777777" w:rsidR="00125CFF" w:rsidRPr="00125CFF" w:rsidRDefault="00125CFF" w:rsidP="00125CFF">
      <w:p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25CF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</w:t>
      </w:r>
    </w:p>
    <w:p w14:paraId="704B35C8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105B2E19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19324B04" w14:textId="1B514A86" w:rsidR="00125CFF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72D9A5EE" w14:textId="1C5B8207" w:rsidR="008D27BA" w:rsidRDefault="00A2419F" w:rsidP="00B32995">
      <w:pPr>
        <w:pStyle w:val="Akapitzlist"/>
        <w:numPr>
          <w:ilvl w:val="0"/>
          <w:numId w:val="39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>Oświadczam, że zapoznałem</w:t>
      </w:r>
      <w:r w:rsidR="006F57C2">
        <w:rPr>
          <w:rFonts w:asciiTheme="minorHAnsi" w:hAnsiTheme="minorHAnsi" w:cstheme="minorHAnsi"/>
          <w:bCs/>
          <w:sz w:val="24"/>
          <w:szCs w:val="24"/>
        </w:rPr>
        <w:t>/</w:t>
      </w:r>
      <w:proofErr w:type="spellStart"/>
      <w:r w:rsidRPr="006F57C2">
        <w:rPr>
          <w:rFonts w:asciiTheme="minorHAnsi" w:hAnsiTheme="minorHAnsi" w:cstheme="minorHAnsi"/>
          <w:bCs/>
          <w:sz w:val="24"/>
          <w:szCs w:val="24"/>
        </w:rPr>
        <w:t>am</w:t>
      </w:r>
      <w:proofErr w:type="spellEnd"/>
      <w:r w:rsidRPr="006F57C2">
        <w:rPr>
          <w:rFonts w:asciiTheme="minorHAnsi" w:hAnsiTheme="minorHAnsi" w:cstheme="minorHAnsi"/>
          <w:bCs/>
          <w:sz w:val="24"/>
          <w:szCs w:val="24"/>
        </w:rPr>
        <w:t xml:space="preserve"> się z klauzulą informacyjną RODO.</w:t>
      </w:r>
    </w:p>
    <w:p w14:paraId="7D97FDE9" w14:textId="474F15EC" w:rsidR="00931FFD" w:rsidRPr="006F57C2" w:rsidRDefault="00931FFD" w:rsidP="00B32995">
      <w:pPr>
        <w:pStyle w:val="Akapitzlist"/>
        <w:numPr>
          <w:ilvl w:val="0"/>
          <w:numId w:val="39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>Oświadczam, że zapoznałem</w:t>
      </w:r>
      <w:r>
        <w:rPr>
          <w:rFonts w:asciiTheme="minorHAnsi" w:hAnsiTheme="minorHAnsi" w:cstheme="minorHAnsi"/>
          <w:bCs/>
          <w:sz w:val="24"/>
          <w:szCs w:val="24"/>
        </w:rPr>
        <w:t>/</w:t>
      </w:r>
      <w:proofErr w:type="spellStart"/>
      <w:r w:rsidRPr="006F57C2">
        <w:rPr>
          <w:rFonts w:asciiTheme="minorHAnsi" w:hAnsiTheme="minorHAnsi" w:cstheme="minorHAnsi"/>
          <w:bCs/>
          <w:sz w:val="24"/>
          <w:szCs w:val="24"/>
        </w:rPr>
        <w:t>am</w:t>
      </w:r>
      <w:proofErr w:type="spellEnd"/>
      <w:r w:rsidRPr="006F57C2">
        <w:rPr>
          <w:rFonts w:asciiTheme="minorHAnsi" w:hAnsiTheme="minorHAnsi" w:cstheme="minorHAnsi"/>
          <w:bCs/>
          <w:sz w:val="24"/>
          <w:szCs w:val="24"/>
        </w:rPr>
        <w:t xml:space="preserve"> się z</w:t>
      </w:r>
      <w:r w:rsidRPr="00931FF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Regulaminem realizacji projektu „</w:t>
      </w:r>
      <w:r w:rsidR="00B32995">
        <w:rPr>
          <w:rFonts w:asciiTheme="minorHAnsi" w:hAnsiTheme="minorHAnsi" w:cstheme="minorHAnsi"/>
          <w:bCs/>
          <w:sz w:val="24"/>
          <w:szCs w:val="24"/>
        </w:rPr>
        <w:t>OPOLSKIE DLA MŁODZIEŻY</w:t>
      </w:r>
      <w:r w:rsidR="00B32995" w:rsidRPr="00432DAF">
        <w:t xml:space="preserve"> </w:t>
      </w:r>
      <w:r w:rsidR="00B32995" w:rsidRPr="00432DAF">
        <w:rPr>
          <w:rFonts w:asciiTheme="minorHAnsi" w:hAnsiTheme="minorHAnsi" w:cstheme="minorHAnsi"/>
          <w:bCs/>
          <w:sz w:val="24"/>
          <w:szCs w:val="24"/>
        </w:rPr>
        <w:t>NA 25 LAT OBRONY WOJEWÓDZTWA OPOLSKIEGO</w:t>
      </w:r>
      <w:r>
        <w:rPr>
          <w:rFonts w:asciiTheme="minorHAnsi" w:hAnsiTheme="minorHAnsi" w:cstheme="minorHAnsi"/>
          <w:bCs/>
          <w:sz w:val="24"/>
          <w:szCs w:val="24"/>
        </w:rPr>
        <w:t>”.</w:t>
      </w:r>
    </w:p>
    <w:p w14:paraId="68357707" w14:textId="25A7495C" w:rsidR="006F57C2" w:rsidRPr="006F57C2" w:rsidRDefault="006F57C2" w:rsidP="00B32995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Oświadczam, </w:t>
      </w:r>
      <w:r w:rsidR="00931FFD">
        <w:rPr>
          <w:rFonts w:asciiTheme="minorHAnsi" w:hAnsiTheme="minorHAnsi" w:cstheme="minorHAnsi"/>
          <w:bCs/>
          <w:sz w:val="24"/>
          <w:szCs w:val="24"/>
        </w:rPr>
        <w:t>że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jestem uprawniony/a do zgłaszania </w:t>
      </w:r>
      <w:r w:rsidR="00931FFD">
        <w:rPr>
          <w:rFonts w:asciiTheme="minorHAnsi" w:hAnsiTheme="minorHAnsi" w:cstheme="minorHAnsi"/>
          <w:bCs/>
          <w:sz w:val="24"/>
          <w:szCs w:val="24"/>
        </w:rPr>
        <w:t>inicjatywy zgodnie z Regulaminem realizacji projektu „</w:t>
      </w:r>
      <w:r w:rsidR="00B32995">
        <w:rPr>
          <w:rFonts w:asciiTheme="minorHAnsi" w:hAnsiTheme="minorHAnsi" w:cstheme="minorHAnsi"/>
          <w:bCs/>
          <w:sz w:val="24"/>
          <w:szCs w:val="24"/>
        </w:rPr>
        <w:t>OPOLSKIE DLA MŁODZIEŻY</w:t>
      </w:r>
      <w:r w:rsidR="00B32995" w:rsidRPr="00432DAF">
        <w:t xml:space="preserve"> </w:t>
      </w:r>
      <w:r w:rsidR="00B32995" w:rsidRPr="00432DAF">
        <w:rPr>
          <w:rFonts w:asciiTheme="minorHAnsi" w:hAnsiTheme="minorHAnsi" w:cstheme="minorHAnsi"/>
          <w:bCs/>
          <w:sz w:val="24"/>
          <w:szCs w:val="24"/>
        </w:rPr>
        <w:t>NA 25 LAT OBRONY WOJEWÓDZTWA OPOLSKIEGO</w:t>
      </w:r>
      <w:r w:rsidR="00931FFD">
        <w:rPr>
          <w:rFonts w:asciiTheme="minorHAnsi" w:hAnsiTheme="minorHAnsi" w:cstheme="minorHAnsi"/>
          <w:bCs/>
          <w:sz w:val="24"/>
          <w:szCs w:val="24"/>
        </w:rPr>
        <w:t>”</w:t>
      </w:r>
      <w:r w:rsidRPr="006F57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242BCC" w14:textId="1DB616A8" w:rsidR="006F57C2" w:rsidRPr="006F57C2" w:rsidRDefault="006F57C2" w:rsidP="00B32995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Oświadczam, </w:t>
      </w:r>
      <w:r w:rsidR="00931FFD">
        <w:rPr>
          <w:rFonts w:asciiTheme="minorHAnsi" w:hAnsiTheme="minorHAnsi" w:cstheme="minorHAnsi"/>
          <w:bCs/>
          <w:sz w:val="24"/>
          <w:szCs w:val="24"/>
        </w:rPr>
        <w:t>że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wszystkie podane w formularzu oraz w załącznikach informacje są zgodne </w:t>
      </w:r>
      <w:r w:rsidR="00B32995">
        <w:rPr>
          <w:rFonts w:asciiTheme="minorHAnsi" w:hAnsiTheme="minorHAnsi" w:cstheme="minorHAnsi"/>
          <w:bCs/>
          <w:sz w:val="24"/>
          <w:szCs w:val="24"/>
        </w:rPr>
        <w:br/>
      </w:r>
      <w:r w:rsidRPr="006F57C2">
        <w:rPr>
          <w:rFonts w:asciiTheme="minorHAnsi" w:hAnsiTheme="minorHAnsi" w:cstheme="minorHAnsi"/>
          <w:bCs/>
          <w:sz w:val="24"/>
          <w:szCs w:val="24"/>
        </w:rPr>
        <w:t>z aktualnym stanem prawnym i faktycznym.</w:t>
      </w:r>
    </w:p>
    <w:p w14:paraId="14B10C4D" w14:textId="7DBDF5CE" w:rsidR="006F57C2" w:rsidRPr="006F57C2" w:rsidRDefault="006F57C2" w:rsidP="00B32995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Wyrażam zgodę na ewentualną modyfikację </w:t>
      </w:r>
      <w:r w:rsidR="00931FFD">
        <w:rPr>
          <w:rFonts w:asciiTheme="minorHAnsi" w:hAnsiTheme="minorHAnsi" w:cstheme="minorHAnsi"/>
          <w:bCs/>
          <w:sz w:val="24"/>
          <w:szCs w:val="24"/>
        </w:rPr>
        <w:t>inicjatywy</w:t>
      </w:r>
      <w:r w:rsidRPr="006F57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BAD8FF" w14:textId="1F6331F6" w:rsidR="006F57C2" w:rsidRPr="006F57C2" w:rsidRDefault="006F57C2" w:rsidP="00B32995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Wyrażam zgodę na przetwarzanie danych </w:t>
      </w:r>
      <w:r w:rsidR="00931FFD">
        <w:rPr>
          <w:rFonts w:asciiTheme="minorHAnsi" w:hAnsiTheme="minorHAnsi" w:cstheme="minorHAnsi"/>
          <w:bCs/>
          <w:sz w:val="24"/>
          <w:szCs w:val="24"/>
        </w:rPr>
        <w:t>zawartych we wniosku,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w celu </w:t>
      </w:r>
      <w:r w:rsidR="00931FFD">
        <w:rPr>
          <w:rFonts w:asciiTheme="minorHAnsi" w:hAnsiTheme="minorHAnsi" w:cstheme="minorHAnsi"/>
          <w:bCs/>
          <w:sz w:val="24"/>
          <w:szCs w:val="24"/>
        </w:rPr>
        <w:t>realizacji procedury naboru wniosków oraz realizacji inicjatyw w ramach projektu „</w:t>
      </w:r>
      <w:r w:rsidR="00B32995">
        <w:rPr>
          <w:rFonts w:asciiTheme="minorHAnsi" w:hAnsiTheme="minorHAnsi" w:cstheme="minorHAnsi"/>
          <w:bCs/>
          <w:sz w:val="24"/>
          <w:szCs w:val="24"/>
        </w:rPr>
        <w:t>OPOLSKIE DLA MŁODZIEŻY</w:t>
      </w:r>
      <w:r w:rsidR="00B32995" w:rsidRPr="00432DAF">
        <w:t xml:space="preserve"> </w:t>
      </w:r>
      <w:r w:rsidR="00B32995" w:rsidRPr="00432DAF">
        <w:rPr>
          <w:rFonts w:asciiTheme="minorHAnsi" w:hAnsiTheme="minorHAnsi" w:cstheme="minorHAnsi"/>
          <w:bCs/>
          <w:sz w:val="24"/>
          <w:szCs w:val="24"/>
        </w:rPr>
        <w:t>NA 25 LAT OBRONY WOJEWÓDZTWA OPOLSKIEGO</w:t>
      </w:r>
      <w:r w:rsidR="00931FFD">
        <w:rPr>
          <w:rFonts w:asciiTheme="minorHAnsi" w:hAnsiTheme="minorHAnsi" w:cstheme="minorHAnsi"/>
          <w:bCs/>
          <w:sz w:val="24"/>
          <w:szCs w:val="24"/>
        </w:rPr>
        <w:t>”</w:t>
      </w:r>
      <w:r w:rsidRPr="006F57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41AF2EB4" w14:textId="0ABEEA97" w:rsidR="008D27BA" w:rsidRPr="00A2419F" w:rsidRDefault="00A2419F" w:rsidP="0094711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419F">
        <w:rPr>
          <w:rFonts w:asciiTheme="minorHAnsi" w:hAnsiTheme="minorHAnsi" w:cstheme="minorHAnsi"/>
          <w:b/>
          <w:bCs/>
          <w:sz w:val="24"/>
          <w:szCs w:val="24"/>
        </w:rPr>
        <w:t>DATA I PODPIS KAŻDEJ Z OSÓB WCHODZĄCYCH W SKŁAD WNIOSKODAWCY INICJATYWY:</w:t>
      </w:r>
    </w:p>
    <w:p w14:paraId="62CD9DE6" w14:textId="58ED6012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25CB181B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7B6882D2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736FA946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1DBDCD5B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11AD1F6F" w14:textId="77777777" w:rsidR="008250C5" w:rsidRDefault="008250C5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259883" w14:textId="2D04AC22" w:rsidR="008D27BA" w:rsidRPr="00382BED" w:rsidRDefault="00A2419F" w:rsidP="008D27BA">
      <w:p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ZAŁĄCZNIKI</w:t>
      </w:r>
      <w:r w:rsidR="0053098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F58ADBB" w14:textId="6FC73168" w:rsidR="008D27BA" w:rsidRPr="00A2419F" w:rsidRDefault="00A2419F" w:rsidP="00A2419F">
      <w:pPr>
        <w:pStyle w:val="Akapitzlist"/>
        <w:numPr>
          <w:ilvl w:val="0"/>
          <w:numId w:val="36"/>
        </w:num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2419F">
        <w:rPr>
          <w:rFonts w:asciiTheme="minorHAnsi" w:hAnsiTheme="minorHAnsi" w:cstheme="minorHAnsi"/>
          <w:sz w:val="24"/>
          <w:szCs w:val="24"/>
        </w:rPr>
        <w:t>Lista poparcia inicjatywy</w:t>
      </w:r>
    </w:p>
    <w:p w14:paraId="380DDE76" w14:textId="34CDC52A" w:rsidR="00410B10" w:rsidRPr="008250C5" w:rsidRDefault="00A2419F" w:rsidP="00B2451B">
      <w:pPr>
        <w:pStyle w:val="Akapitzlist"/>
        <w:numPr>
          <w:ilvl w:val="0"/>
          <w:numId w:val="36"/>
        </w:numPr>
        <w:autoSpaceDE w:val="0"/>
        <w:spacing w:line="240" w:lineRule="auto"/>
        <w:rPr>
          <w:rFonts w:asciiTheme="minorHAnsi" w:hAnsiTheme="minorHAnsi" w:cstheme="minorHAnsi"/>
          <w:szCs w:val="24"/>
        </w:rPr>
      </w:pPr>
      <w:r w:rsidRPr="008250C5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sectPr w:rsidR="00410B10" w:rsidRPr="008250C5" w:rsidSect="008A785D">
      <w:type w:val="continuous"/>
      <w:pgSz w:w="11906" w:h="16838"/>
      <w:pgMar w:top="1417" w:right="746" w:bottom="1417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BFC7" w14:textId="77777777" w:rsidR="00064908" w:rsidRDefault="00064908">
      <w:pPr>
        <w:spacing w:line="240" w:lineRule="auto"/>
      </w:pPr>
      <w:r>
        <w:separator/>
      </w:r>
    </w:p>
  </w:endnote>
  <w:endnote w:type="continuationSeparator" w:id="0">
    <w:p w14:paraId="0EE921F1" w14:textId="77777777" w:rsidR="00064908" w:rsidRDefault="00064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4521" w14:textId="58823B78" w:rsidR="00EF4FB3" w:rsidRPr="00D31169" w:rsidRDefault="00685B41" w:rsidP="0004072C">
    <w:pPr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345A45" wp14:editId="35E34838">
          <wp:simplePos x="0" y="0"/>
          <wp:positionH relativeFrom="margin">
            <wp:align>left</wp:align>
          </wp:positionH>
          <wp:positionV relativeFrom="margin">
            <wp:posOffset>8674735</wp:posOffset>
          </wp:positionV>
          <wp:extent cx="3301340" cy="501532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340" cy="501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F13E" w14:textId="77777777" w:rsidR="00064908" w:rsidRDefault="00064908">
      <w:pPr>
        <w:spacing w:line="240" w:lineRule="auto"/>
      </w:pPr>
      <w:r>
        <w:separator/>
      </w:r>
    </w:p>
  </w:footnote>
  <w:footnote w:type="continuationSeparator" w:id="0">
    <w:p w14:paraId="008490FE" w14:textId="77777777" w:rsidR="00064908" w:rsidRDefault="00064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3202" w14:textId="09CD88C5" w:rsidR="00530980" w:rsidRPr="00B32995" w:rsidRDefault="00530980" w:rsidP="00530980">
    <w:pPr>
      <w:pStyle w:val="Nagwek"/>
      <w:jc w:val="right"/>
      <w:rPr>
        <w:rFonts w:asciiTheme="minorHAnsi" w:hAnsiTheme="minorHAnsi" w:cstheme="minorHAnsi"/>
        <w:sz w:val="20"/>
      </w:rPr>
    </w:pPr>
    <w:r w:rsidRPr="00B32995">
      <w:rPr>
        <w:rFonts w:asciiTheme="minorHAnsi" w:hAnsiTheme="minorHAnsi" w:cstheme="minorHAnsi"/>
        <w:sz w:val="20"/>
      </w:rPr>
      <w:t>Załącznik nr 1</w:t>
    </w:r>
  </w:p>
  <w:p w14:paraId="74F258F4" w14:textId="4F81E776" w:rsidR="00530980" w:rsidRPr="00B32995" w:rsidRDefault="00530980" w:rsidP="005F4490">
    <w:pPr>
      <w:pStyle w:val="Nagwek"/>
      <w:tabs>
        <w:tab w:val="clear" w:pos="4536"/>
        <w:tab w:val="center" w:pos="4962"/>
      </w:tabs>
      <w:ind w:left="6804"/>
      <w:jc w:val="right"/>
      <w:rPr>
        <w:rFonts w:asciiTheme="minorHAnsi" w:hAnsiTheme="minorHAnsi" w:cstheme="minorHAnsi"/>
        <w:sz w:val="20"/>
      </w:rPr>
    </w:pPr>
    <w:r w:rsidRPr="00B32995">
      <w:rPr>
        <w:rFonts w:asciiTheme="minorHAnsi" w:hAnsiTheme="minorHAnsi" w:cstheme="minorHAnsi"/>
        <w:sz w:val="20"/>
      </w:rPr>
      <w:t>Regulaminu realizacji projektu „</w:t>
    </w:r>
    <w:r w:rsidR="00B32995" w:rsidRPr="00B32995">
      <w:rPr>
        <w:rFonts w:asciiTheme="minorHAnsi" w:hAnsiTheme="minorHAnsi" w:cstheme="minorHAnsi"/>
        <w:sz w:val="20"/>
      </w:rPr>
      <w:t>OPOLSKIE DLA MŁODZIEŻY NA 25 LAT</w:t>
    </w:r>
    <w:r w:rsidR="00B32995">
      <w:rPr>
        <w:rFonts w:asciiTheme="minorHAnsi" w:hAnsiTheme="minorHAnsi" w:cstheme="minorHAnsi"/>
        <w:sz w:val="20"/>
      </w:rPr>
      <w:t xml:space="preserve"> </w:t>
    </w:r>
    <w:r w:rsidR="00B32995" w:rsidRPr="00B32995">
      <w:rPr>
        <w:rFonts w:asciiTheme="minorHAnsi" w:hAnsiTheme="minorHAnsi" w:cstheme="minorHAnsi"/>
        <w:sz w:val="20"/>
      </w:rPr>
      <w:t>OBRONY WOJEWÓDZTWA</w:t>
    </w:r>
    <w:r w:rsidR="00B32995">
      <w:rPr>
        <w:rFonts w:asciiTheme="minorHAnsi" w:hAnsiTheme="minorHAnsi" w:cstheme="minorHAnsi"/>
        <w:sz w:val="20"/>
      </w:rPr>
      <w:t xml:space="preserve"> </w:t>
    </w:r>
    <w:r w:rsidR="00B32995" w:rsidRPr="00B32995">
      <w:rPr>
        <w:rFonts w:asciiTheme="minorHAnsi" w:hAnsiTheme="minorHAnsi" w:cstheme="minorHAnsi"/>
        <w:sz w:val="20"/>
      </w:rPr>
      <w:t>OPOLSKIEGO</w:t>
    </w:r>
    <w:r w:rsidRPr="00B32995">
      <w:rPr>
        <w:rFonts w:asciiTheme="minorHAnsi" w:hAnsiTheme="minorHAnsi" w:cstheme="minorHAnsi"/>
        <w:sz w:val="20"/>
      </w:rPr>
      <w:t>”</w:t>
    </w:r>
  </w:p>
  <w:p w14:paraId="22569CB3" w14:textId="77777777" w:rsidR="00EF4FB3" w:rsidRDefault="00EF4FB3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145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hAnsi="Calibri" w:cs="Calibri" w:hint="default"/>
        <w:sz w:val="24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13" w:hanging="705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6" w15:restartNumberingAfterBreak="0">
    <w:nsid w:val="0000001B"/>
    <w:multiLevelType w:val="multilevel"/>
    <w:tmpl w:val="0000001B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single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28" w15:restartNumberingAfterBreak="0">
    <w:nsid w:val="058F7167"/>
    <w:multiLevelType w:val="hybridMultilevel"/>
    <w:tmpl w:val="A67E9E4A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0D15104"/>
    <w:multiLevelType w:val="hybridMultilevel"/>
    <w:tmpl w:val="A95A90F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3B36436"/>
    <w:multiLevelType w:val="hybridMultilevel"/>
    <w:tmpl w:val="4E9C30F2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6F56C87"/>
    <w:multiLevelType w:val="hybridMultilevel"/>
    <w:tmpl w:val="943E9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8EA89E6">
      <w:start w:val="2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4B008F"/>
    <w:multiLevelType w:val="hybridMultilevel"/>
    <w:tmpl w:val="3B72D2E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FDF2E8F"/>
    <w:multiLevelType w:val="hybridMultilevel"/>
    <w:tmpl w:val="00BC7D16"/>
    <w:lvl w:ilvl="0" w:tplc="4528A2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835574"/>
    <w:multiLevelType w:val="hybridMultilevel"/>
    <w:tmpl w:val="FD4E5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F6081F"/>
    <w:multiLevelType w:val="hybridMultilevel"/>
    <w:tmpl w:val="6226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BE113A"/>
    <w:multiLevelType w:val="hybridMultilevel"/>
    <w:tmpl w:val="5316E4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532ABB"/>
    <w:multiLevelType w:val="hybridMultilevel"/>
    <w:tmpl w:val="EA1E23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9F4E26"/>
    <w:multiLevelType w:val="hybridMultilevel"/>
    <w:tmpl w:val="101437C2"/>
    <w:lvl w:ilvl="0" w:tplc="311AFB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42B0D"/>
    <w:multiLevelType w:val="hybridMultilevel"/>
    <w:tmpl w:val="54CEDD6A"/>
    <w:lvl w:ilvl="0" w:tplc="5D504B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B7913"/>
    <w:multiLevelType w:val="hybridMultilevel"/>
    <w:tmpl w:val="664CDF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95C09"/>
    <w:multiLevelType w:val="hybridMultilevel"/>
    <w:tmpl w:val="0FE05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393213"/>
    <w:multiLevelType w:val="hybridMultilevel"/>
    <w:tmpl w:val="5DDC5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61FF"/>
    <w:multiLevelType w:val="hybridMultilevel"/>
    <w:tmpl w:val="0750F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69909">
    <w:abstractNumId w:val="1"/>
  </w:num>
  <w:num w:numId="2" w16cid:durableId="953050283">
    <w:abstractNumId w:val="3"/>
  </w:num>
  <w:num w:numId="3" w16cid:durableId="232082544">
    <w:abstractNumId w:val="6"/>
  </w:num>
  <w:num w:numId="4" w16cid:durableId="1710108600">
    <w:abstractNumId w:val="7"/>
  </w:num>
  <w:num w:numId="5" w16cid:durableId="2116823283">
    <w:abstractNumId w:val="9"/>
  </w:num>
  <w:num w:numId="6" w16cid:durableId="48070029">
    <w:abstractNumId w:val="10"/>
  </w:num>
  <w:num w:numId="7" w16cid:durableId="731587517">
    <w:abstractNumId w:val="11"/>
  </w:num>
  <w:num w:numId="8" w16cid:durableId="568082006">
    <w:abstractNumId w:val="12"/>
  </w:num>
  <w:num w:numId="9" w16cid:durableId="198976020">
    <w:abstractNumId w:val="13"/>
  </w:num>
  <w:num w:numId="10" w16cid:durableId="1613440486">
    <w:abstractNumId w:val="14"/>
  </w:num>
  <w:num w:numId="11" w16cid:durableId="1105661470">
    <w:abstractNumId w:val="15"/>
  </w:num>
  <w:num w:numId="12" w16cid:durableId="913317987">
    <w:abstractNumId w:val="16"/>
  </w:num>
  <w:num w:numId="13" w16cid:durableId="1351028013">
    <w:abstractNumId w:val="18"/>
  </w:num>
  <w:num w:numId="14" w16cid:durableId="669023282">
    <w:abstractNumId w:val="19"/>
  </w:num>
  <w:num w:numId="15" w16cid:durableId="1893035052">
    <w:abstractNumId w:val="20"/>
  </w:num>
  <w:num w:numId="16" w16cid:durableId="629897584">
    <w:abstractNumId w:val="21"/>
  </w:num>
  <w:num w:numId="17" w16cid:durableId="629165035">
    <w:abstractNumId w:val="22"/>
  </w:num>
  <w:num w:numId="18" w16cid:durableId="1627588091">
    <w:abstractNumId w:val="24"/>
  </w:num>
  <w:num w:numId="19" w16cid:durableId="2130931655">
    <w:abstractNumId w:val="25"/>
  </w:num>
  <w:num w:numId="20" w16cid:durableId="2028291082">
    <w:abstractNumId w:val="27"/>
  </w:num>
  <w:num w:numId="21" w16cid:durableId="1565068464">
    <w:abstractNumId w:val="42"/>
  </w:num>
  <w:num w:numId="22" w16cid:durableId="181631084">
    <w:abstractNumId w:val="0"/>
  </w:num>
  <w:num w:numId="23" w16cid:durableId="947588029">
    <w:abstractNumId w:val="2"/>
  </w:num>
  <w:num w:numId="24" w16cid:durableId="1885948832">
    <w:abstractNumId w:val="4"/>
  </w:num>
  <w:num w:numId="25" w16cid:durableId="1485898354">
    <w:abstractNumId w:val="43"/>
  </w:num>
  <w:num w:numId="26" w16cid:durableId="1306154657">
    <w:abstractNumId w:val="34"/>
  </w:num>
  <w:num w:numId="27" w16cid:durableId="1909682193">
    <w:abstractNumId w:val="35"/>
  </w:num>
  <w:num w:numId="28" w16cid:durableId="920800560">
    <w:abstractNumId w:val="38"/>
  </w:num>
  <w:num w:numId="29" w16cid:durableId="620065953">
    <w:abstractNumId w:val="32"/>
  </w:num>
  <w:num w:numId="30" w16cid:durableId="131557887">
    <w:abstractNumId w:val="39"/>
  </w:num>
  <w:num w:numId="31" w16cid:durableId="891577936">
    <w:abstractNumId w:val="41"/>
  </w:num>
  <w:num w:numId="32" w16cid:durableId="1929345937">
    <w:abstractNumId w:val="31"/>
  </w:num>
  <w:num w:numId="33" w16cid:durableId="386031120">
    <w:abstractNumId w:val="28"/>
  </w:num>
  <w:num w:numId="34" w16cid:durableId="810295583">
    <w:abstractNumId w:val="30"/>
  </w:num>
  <w:num w:numId="35" w16cid:durableId="2110739266">
    <w:abstractNumId w:val="33"/>
  </w:num>
  <w:num w:numId="36" w16cid:durableId="2072656733">
    <w:abstractNumId w:val="36"/>
  </w:num>
  <w:num w:numId="37" w16cid:durableId="409548665">
    <w:abstractNumId w:val="40"/>
  </w:num>
  <w:num w:numId="38" w16cid:durableId="475807415">
    <w:abstractNumId w:val="29"/>
  </w:num>
  <w:num w:numId="39" w16cid:durableId="1581791878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C9"/>
    <w:rsid w:val="00027E89"/>
    <w:rsid w:val="0004072C"/>
    <w:rsid w:val="00055F5D"/>
    <w:rsid w:val="00063301"/>
    <w:rsid w:val="00064908"/>
    <w:rsid w:val="00081745"/>
    <w:rsid w:val="00084FB1"/>
    <w:rsid w:val="0009061F"/>
    <w:rsid w:val="0009100B"/>
    <w:rsid w:val="000C4810"/>
    <w:rsid w:val="000C4E2D"/>
    <w:rsid w:val="000C5DBE"/>
    <w:rsid w:val="000E5279"/>
    <w:rsid w:val="000E68F6"/>
    <w:rsid w:val="00110C4A"/>
    <w:rsid w:val="001148A8"/>
    <w:rsid w:val="00125C58"/>
    <w:rsid w:val="00125CFF"/>
    <w:rsid w:val="00132731"/>
    <w:rsid w:val="001613B8"/>
    <w:rsid w:val="0016192B"/>
    <w:rsid w:val="001621C8"/>
    <w:rsid w:val="00192572"/>
    <w:rsid w:val="001A5408"/>
    <w:rsid w:val="001D32E1"/>
    <w:rsid w:val="00202E7D"/>
    <w:rsid w:val="00204A44"/>
    <w:rsid w:val="00210029"/>
    <w:rsid w:val="00210936"/>
    <w:rsid w:val="00212B08"/>
    <w:rsid w:val="00217A09"/>
    <w:rsid w:val="00221507"/>
    <w:rsid w:val="00223110"/>
    <w:rsid w:val="0024441E"/>
    <w:rsid w:val="00246292"/>
    <w:rsid w:val="00254A93"/>
    <w:rsid w:val="002650ED"/>
    <w:rsid w:val="0029245D"/>
    <w:rsid w:val="00295FBE"/>
    <w:rsid w:val="002B788A"/>
    <w:rsid w:val="002E2948"/>
    <w:rsid w:val="002E7ACA"/>
    <w:rsid w:val="002F59A0"/>
    <w:rsid w:val="00372E94"/>
    <w:rsid w:val="00373FE0"/>
    <w:rsid w:val="00382BED"/>
    <w:rsid w:val="0039658E"/>
    <w:rsid w:val="003C5FC4"/>
    <w:rsid w:val="003D5BB4"/>
    <w:rsid w:val="003D5E74"/>
    <w:rsid w:val="003F1503"/>
    <w:rsid w:val="003F4994"/>
    <w:rsid w:val="003F78F5"/>
    <w:rsid w:val="00403688"/>
    <w:rsid w:val="00403F81"/>
    <w:rsid w:val="00410B10"/>
    <w:rsid w:val="00411F3C"/>
    <w:rsid w:val="00420AAC"/>
    <w:rsid w:val="00432DAF"/>
    <w:rsid w:val="00452338"/>
    <w:rsid w:val="00460CD2"/>
    <w:rsid w:val="004927C4"/>
    <w:rsid w:val="004B104D"/>
    <w:rsid w:val="004B1865"/>
    <w:rsid w:val="004B1A18"/>
    <w:rsid w:val="004B4538"/>
    <w:rsid w:val="004B6E5D"/>
    <w:rsid w:val="004D0783"/>
    <w:rsid w:val="004D1604"/>
    <w:rsid w:val="004D358F"/>
    <w:rsid w:val="004E59C2"/>
    <w:rsid w:val="004E6A89"/>
    <w:rsid w:val="004E6F87"/>
    <w:rsid w:val="004F2C73"/>
    <w:rsid w:val="004F48A5"/>
    <w:rsid w:val="004F574E"/>
    <w:rsid w:val="00505BEC"/>
    <w:rsid w:val="00517A43"/>
    <w:rsid w:val="00530980"/>
    <w:rsid w:val="00544940"/>
    <w:rsid w:val="00550E25"/>
    <w:rsid w:val="00562A38"/>
    <w:rsid w:val="0059330C"/>
    <w:rsid w:val="005B370F"/>
    <w:rsid w:val="005F4490"/>
    <w:rsid w:val="006028B2"/>
    <w:rsid w:val="00613CD9"/>
    <w:rsid w:val="0065413E"/>
    <w:rsid w:val="00656FB3"/>
    <w:rsid w:val="00662CDA"/>
    <w:rsid w:val="00685B41"/>
    <w:rsid w:val="006969D8"/>
    <w:rsid w:val="006A4BA4"/>
    <w:rsid w:val="006B4416"/>
    <w:rsid w:val="006B7218"/>
    <w:rsid w:val="006B7A15"/>
    <w:rsid w:val="006F57C2"/>
    <w:rsid w:val="007074AA"/>
    <w:rsid w:val="0073247D"/>
    <w:rsid w:val="00737A8C"/>
    <w:rsid w:val="0074507E"/>
    <w:rsid w:val="00751600"/>
    <w:rsid w:val="00757FEE"/>
    <w:rsid w:val="00791103"/>
    <w:rsid w:val="00795371"/>
    <w:rsid w:val="007A42C5"/>
    <w:rsid w:val="007A693B"/>
    <w:rsid w:val="007B12B0"/>
    <w:rsid w:val="007C0F9D"/>
    <w:rsid w:val="007C6C3D"/>
    <w:rsid w:val="007D68ED"/>
    <w:rsid w:val="007D7CF5"/>
    <w:rsid w:val="007E2BAD"/>
    <w:rsid w:val="007E6806"/>
    <w:rsid w:val="008037A6"/>
    <w:rsid w:val="0082070F"/>
    <w:rsid w:val="008233FE"/>
    <w:rsid w:val="008250C5"/>
    <w:rsid w:val="00832316"/>
    <w:rsid w:val="00844A13"/>
    <w:rsid w:val="0085159A"/>
    <w:rsid w:val="00851CED"/>
    <w:rsid w:val="00852653"/>
    <w:rsid w:val="00852925"/>
    <w:rsid w:val="00857EF0"/>
    <w:rsid w:val="008621AE"/>
    <w:rsid w:val="00874764"/>
    <w:rsid w:val="00874B30"/>
    <w:rsid w:val="00885F11"/>
    <w:rsid w:val="008941C9"/>
    <w:rsid w:val="008A785D"/>
    <w:rsid w:val="008D27BA"/>
    <w:rsid w:val="008D7A0B"/>
    <w:rsid w:val="008F783C"/>
    <w:rsid w:val="00920A55"/>
    <w:rsid w:val="00922297"/>
    <w:rsid w:val="00931FFD"/>
    <w:rsid w:val="00943001"/>
    <w:rsid w:val="00947110"/>
    <w:rsid w:val="00953282"/>
    <w:rsid w:val="00960FA6"/>
    <w:rsid w:val="00977F83"/>
    <w:rsid w:val="0098073C"/>
    <w:rsid w:val="009871F8"/>
    <w:rsid w:val="009A467A"/>
    <w:rsid w:val="009A6DB2"/>
    <w:rsid w:val="009B204B"/>
    <w:rsid w:val="009B4918"/>
    <w:rsid w:val="009E327F"/>
    <w:rsid w:val="009E3B6D"/>
    <w:rsid w:val="009E3D8E"/>
    <w:rsid w:val="009F5EFC"/>
    <w:rsid w:val="009F69E8"/>
    <w:rsid w:val="00A03FDA"/>
    <w:rsid w:val="00A10E85"/>
    <w:rsid w:val="00A2419F"/>
    <w:rsid w:val="00A2515D"/>
    <w:rsid w:val="00A25B41"/>
    <w:rsid w:val="00A316A5"/>
    <w:rsid w:val="00A3518C"/>
    <w:rsid w:val="00A40783"/>
    <w:rsid w:val="00A55177"/>
    <w:rsid w:val="00A624DA"/>
    <w:rsid w:val="00A72CDE"/>
    <w:rsid w:val="00A846E6"/>
    <w:rsid w:val="00A91E1A"/>
    <w:rsid w:val="00A94B98"/>
    <w:rsid w:val="00AC2B9E"/>
    <w:rsid w:val="00AD6869"/>
    <w:rsid w:val="00AD7708"/>
    <w:rsid w:val="00AF1C40"/>
    <w:rsid w:val="00B143B7"/>
    <w:rsid w:val="00B224CF"/>
    <w:rsid w:val="00B32995"/>
    <w:rsid w:val="00B41E02"/>
    <w:rsid w:val="00B42F8D"/>
    <w:rsid w:val="00B52344"/>
    <w:rsid w:val="00B53BC8"/>
    <w:rsid w:val="00B646E1"/>
    <w:rsid w:val="00B67A7B"/>
    <w:rsid w:val="00B741B0"/>
    <w:rsid w:val="00B97829"/>
    <w:rsid w:val="00BA0D6D"/>
    <w:rsid w:val="00BC5EA4"/>
    <w:rsid w:val="00BD3F85"/>
    <w:rsid w:val="00BD7F33"/>
    <w:rsid w:val="00BE2BB3"/>
    <w:rsid w:val="00BF6DC4"/>
    <w:rsid w:val="00C07950"/>
    <w:rsid w:val="00C24D37"/>
    <w:rsid w:val="00C261CF"/>
    <w:rsid w:val="00C46C99"/>
    <w:rsid w:val="00C47AF6"/>
    <w:rsid w:val="00C64DF6"/>
    <w:rsid w:val="00C73611"/>
    <w:rsid w:val="00C77DCD"/>
    <w:rsid w:val="00CA7E88"/>
    <w:rsid w:val="00CD21E6"/>
    <w:rsid w:val="00CE28EA"/>
    <w:rsid w:val="00CF627F"/>
    <w:rsid w:val="00D31169"/>
    <w:rsid w:val="00D32C29"/>
    <w:rsid w:val="00D3713F"/>
    <w:rsid w:val="00D449BF"/>
    <w:rsid w:val="00D472B6"/>
    <w:rsid w:val="00D52504"/>
    <w:rsid w:val="00D91885"/>
    <w:rsid w:val="00DA792C"/>
    <w:rsid w:val="00DB2685"/>
    <w:rsid w:val="00DB378B"/>
    <w:rsid w:val="00DC0AFD"/>
    <w:rsid w:val="00DE2F4A"/>
    <w:rsid w:val="00E03C1F"/>
    <w:rsid w:val="00E1069A"/>
    <w:rsid w:val="00E5410A"/>
    <w:rsid w:val="00E54B1E"/>
    <w:rsid w:val="00E77F32"/>
    <w:rsid w:val="00E8078F"/>
    <w:rsid w:val="00E84D18"/>
    <w:rsid w:val="00E90655"/>
    <w:rsid w:val="00E94298"/>
    <w:rsid w:val="00EA1288"/>
    <w:rsid w:val="00EA22F4"/>
    <w:rsid w:val="00EA38A3"/>
    <w:rsid w:val="00EC0FEB"/>
    <w:rsid w:val="00EE0247"/>
    <w:rsid w:val="00EE0377"/>
    <w:rsid w:val="00EE4177"/>
    <w:rsid w:val="00EF4FB3"/>
    <w:rsid w:val="00F20F95"/>
    <w:rsid w:val="00F31EEF"/>
    <w:rsid w:val="00F4366B"/>
    <w:rsid w:val="00F506AC"/>
    <w:rsid w:val="00F548AE"/>
    <w:rsid w:val="00F7738D"/>
    <w:rsid w:val="00F81F9D"/>
    <w:rsid w:val="00F8627F"/>
    <w:rsid w:val="00F93571"/>
    <w:rsid w:val="00F93F14"/>
    <w:rsid w:val="00FB12A9"/>
    <w:rsid w:val="00FB1BC7"/>
    <w:rsid w:val="00FB341D"/>
    <w:rsid w:val="00FB34ED"/>
    <w:rsid w:val="00FB6E77"/>
    <w:rsid w:val="00FD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B6B4B0"/>
  <w15:docId w15:val="{FBCFEC92-174A-4703-9BA7-CE823205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CFF"/>
    <w:pPr>
      <w:spacing w:line="276" w:lineRule="auto"/>
    </w:pPr>
    <w:rPr>
      <w:rFonts w:cs="Arial"/>
      <w:color w:val="000000"/>
      <w:sz w:val="22"/>
    </w:rPr>
  </w:style>
  <w:style w:type="paragraph" w:styleId="Nagwek1">
    <w:name w:val="heading 1"/>
    <w:basedOn w:val="Normalny"/>
    <w:next w:val="Normalny"/>
    <w:link w:val="Nagwek1Znak"/>
    <w:qFormat/>
    <w:rsid w:val="00B53BC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B53BC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53BC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3BC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53BC8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53BC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C6B1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FC6B13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C6B13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C6B13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FC6B13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FC6B13"/>
    <w:rPr>
      <w:rFonts w:ascii="Calibri" w:eastAsia="Times New Roman" w:hAnsi="Calibri" w:cs="Times New Roman"/>
      <w:b/>
      <w:bCs/>
      <w:color w:val="000000"/>
      <w:sz w:val="22"/>
      <w:szCs w:val="22"/>
    </w:rPr>
  </w:style>
  <w:style w:type="table" w:customStyle="1" w:styleId="TableNormal1">
    <w:name w:val="Table Normal1"/>
    <w:rsid w:val="00B53BC8"/>
    <w:pPr>
      <w:spacing w:line="276" w:lineRule="auto"/>
    </w:pPr>
    <w:rPr>
      <w:rFonts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53BC8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ytuZnak">
    <w:name w:val="Tytuł Znak"/>
    <w:link w:val="Tytu"/>
    <w:uiPriority w:val="10"/>
    <w:rsid w:val="00FC6B1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BC8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PodtytuZnak">
    <w:name w:val="Podtytuł Znak"/>
    <w:link w:val="Podtytu"/>
    <w:uiPriority w:val="11"/>
    <w:rsid w:val="00FC6B13"/>
    <w:rPr>
      <w:rFonts w:ascii="Calibri Light" w:eastAsia="Times New Roman" w:hAnsi="Calibri Light" w:cs="Times New Roman"/>
      <w:color w:val="000000"/>
      <w:sz w:val="24"/>
      <w:szCs w:val="24"/>
    </w:rPr>
  </w:style>
  <w:style w:type="table" w:customStyle="1" w:styleId="Style">
    <w:name w:val="Style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51">
    <w:name w:val="Style5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50">
    <w:name w:val="Style5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9">
    <w:name w:val="Style49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8">
    <w:name w:val="Style48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7">
    <w:name w:val="Style47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6">
    <w:name w:val="Style4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5">
    <w:name w:val="Style4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4">
    <w:name w:val="Style44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3">
    <w:name w:val="Style43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2">
    <w:name w:val="Style4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1">
    <w:name w:val="Style4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0">
    <w:name w:val="Style4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9">
    <w:name w:val="Style3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8">
    <w:name w:val="Style3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7">
    <w:name w:val="Style3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6">
    <w:name w:val="Style3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5">
    <w:name w:val="Style3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4">
    <w:name w:val="Style3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3">
    <w:name w:val="Style3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2">
    <w:name w:val="Style32"/>
    <w:basedOn w:val="TableNormal1"/>
    <w:rsid w:val="00B53BC8"/>
    <w:tblPr>
      <w:tblStyleRowBandSize w:val="1"/>
      <w:tblStyleColBandSize w:val="1"/>
    </w:tblPr>
  </w:style>
  <w:style w:type="table" w:customStyle="1" w:styleId="Style31">
    <w:name w:val="Style31"/>
    <w:basedOn w:val="TableNormal1"/>
    <w:rsid w:val="00B53BC8"/>
    <w:tblPr>
      <w:tblStyleRowBandSize w:val="1"/>
      <w:tblStyleColBandSize w:val="1"/>
    </w:tblPr>
  </w:style>
  <w:style w:type="table" w:customStyle="1" w:styleId="Style30">
    <w:name w:val="Style3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9">
    <w:name w:val="Style2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8">
    <w:name w:val="Style2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7">
    <w:name w:val="Style2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6">
    <w:name w:val="Style2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5">
    <w:name w:val="Style2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4">
    <w:name w:val="Style24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3">
    <w:name w:val="Style23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2">
    <w:name w:val="Style2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1">
    <w:name w:val="Style2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0">
    <w:name w:val="Style2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9">
    <w:name w:val="Style1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8">
    <w:name w:val="Style1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7">
    <w:name w:val="Style1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6">
    <w:name w:val="Style1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5">
    <w:name w:val="Style15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4">
    <w:name w:val="Style1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3">
    <w:name w:val="Style1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2">
    <w:name w:val="Style12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1">
    <w:name w:val="Style11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0">
    <w:name w:val="Style10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9">
    <w:name w:val="Style9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8">
    <w:name w:val="Style8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7">
    <w:name w:val="Style7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">
    <w:name w:val="Style6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5">
    <w:name w:val="Style5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">
    <w:name w:val="Style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">
    <w:name w:val="Style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2">
    <w:name w:val="Style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">
    <w:name w:val="Style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5E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BC5EA4"/>
    <w:rPr>
      <w:rFonts w:cs="Times New Roman"/>
    </w:rPr>
  </w:style>
  <w:style w:type="paragraph" w:styleId="Stopka">
    <w:name w:val="footer"/>
    <w:basedOn w:val="Normalny"/>
    <w:link w:val="StopkaZnak"/>
    <w:unhideWhenUsed/>
    <w:rsid w:val="00BC5E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locked/>
    <w:rsid w:val="00BC5EA4"/>
    <w:rPr>
      <w:rFonts w:cs="Times New Roman"/>
    </w:rPr>
  </w:style>
  <w:style w:type="paragraph" w:customStyle="1" w:styleId="Akapitzlist1">
    <w:name w:val="Akapit z listą1"/>
    <w:basedOn w:val="Normalny"/>
    <w:uiPriority w:val="34"/>
    <w:qFormat/>
    <w:rsid w:val="00BC5EA4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0C4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locked/>
    <w:rsid w:val="000C4E2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3F85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BD3F8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BD3F85"/>
    <w:rPr>
      <w:rFonts w:cs="Times New Roman"/>
      <w:sz w:val="20"/>
    </w:rPr>
  </w:style>
  <w:style w:type="character" w:styleId="Odwoanieprzypisudolnego">
    <w:name w:val="footnote reference"/>
    <w:uiPriority w:val="99"/>
    <w:semiHidden/>
    <w:unhideWhenUsed/>
    <w:rsid w:val="00BD3F85"/>
    <w:rPr>
      <w:rFonts w:cs="Times New Roman"/>
      <w:vertAlign w:val="superscript"/>
    </w:rPr>
  </w:style>
  <w:style w:type="paragraph" w:styleId="NormalnyWeb">
    <w:name w:val="Normal (Web)"/>
    <w:basedOn w:val="Normalny"/>
    <w:unhideWhenUsed/>
    <w:rsid w:val="007C6C3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unhideWhenUsed/>
    <w:rsid w:val="00BA0D6D"/>
    <w:rPr>
      <w:rFonts w:cs="Times New Roman"/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4F48A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8A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locked/>
    <w:rsid w:val="004F48A5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F48A5"/>
    <w:rPr>
      <w:b/>
      <w:bCs/>
    </w:rPr>
  </w:style>
  <w:style w:type="character" w:customStyle="1" w:styleId="TematkomentarzaZnak">
    <w:name w:val="Temat komentarza Znak"/>
    <w:link w:val="Tematkomentarza"/>
    <w:locked/>
    <w:rsid w:val="004F48A5"/>
    <w:rPr>
      <w:rFonts w:cs="Times New Roman"/>
      <w:b/>
      <w:bCs/>
      <w:sz w:val="20"/>
    </w:rPr>
  </w:style>
  <w:style w:type="numbering" w:customStyle="1" w:styleId="Bezlisty1">
    <w:name w:val="Bez listy1"/>
    <w:next w:val="Bezlisty"/>
    <w:uiPriority w:val="99"/>
    <w:semiHidden/>
    <w:unhideWhenUsed/>
    <w:rsid w:val="00737A8C"/>
  </w:style>
  <w:style w:type="character" w:customStyle="1" w:styleId="WW8Num1z0">
    <w:name w:val="WW8Num1z0"/>
    <w:rsid w:val="00737A8C"/>
    <w:rPr>
      <w:rFonts w:ascii="Symbol" w:hAnsi="Symbol" w:cs="Symbol" w:hint="default"/>
    </w:rPr>
  </w:style>
  <w:style w:type="character" w:customStyle="1" w:styleId="WW8Num1z1">
    <w:name w:val="WW8Num1z1"/>
    <w:rsid w:val="00737A8C"/>
    <w:rPr>
      <w:rFonts w:ascii="Courier New" w:hAnsi="Courier New" w:cs="Courier New" w:hint="default"/>
    </w:rPr>
  </w:style>
  <w:style w:type="character" w:customStyle="1" w:styleId="WW8Num1z5">
    <w:name w:val="WW8Num1z5"/>
    <w:rsid w:val="00737A8C"/>
    <w:rPr>
      <w:rFonts w:ascii="Wingdings" w:hAnsi="Wingdings" w:cs="Wingdings" w:hint="default"/>
    </w:rPr>
  </w:style>
  <w:style w:type="character" w:customStyle="1" w:styleId="WW8Num2z0">
    <w:name w:val="WW8Num2z0"/>
    <w:rsid w:val="00737A8C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737A8C"/>
    <w:rPr>
      <w:rFonts w:ascii="Courier New" w:hAnsi="Courier New" w:cs="Courier New" w:hint="default"/>
    </w:rPr>
  </w:style>
  <w:style w:type="character" w:customStyle="1" w:styleId="WW8Num2z2">
    <w:name w:val="WW8Num2z2"/>
    <w:rsid w:val="00737A8C"/>
    <w:rPr>
      <w:rFonts w:ascii="Wingdings" w:hAnsi="Wingdings" w:cs="Wingdings" w:hint="default"/>
    </w:rPr>
  </w:style>
  <w:style w:type="character" w:customStyle="1" w:styleId="WW8Num3z0">
    <w:name w:val="WW8Num3z0"/>
    <w:rsid w:val="00737A8C"/>
    <w:rPr>
      <w:rFonts w:hint="default"/>
    </w:rPr>
  </w:style>
  <w:style w:type="character" w:customStyle="1" w:styleId="WW8Num3z1">
    <w:name w:val="WW8Num3z1"/>
    <w:rsid w:val="00737A8C"/>
  </w:style>
  <w:style w:type="character" w:customStyle="1" w:styleId="WW8Num3z2">
    <w:name w:val="WW8Num3z2"/>
    <w:rsid w:val="00737A8C"/>
  </w:style>
  <w:style w:type="character" w:customStyle="1" w:styleId="WW8Num3z3">
    <w:name w:val="WW8Num3z3"/>
    <w:rsid w:val="00737A8C"/>
  </w:style>
  <w:style w:type="character" w:customStyle="1" w:styleId="WW8Num3z4">
    <w:name w:val="WW8Num3z4"/>
    <w:rsid w:val="00737A8C"/>
  </w:style>
  <w:style w:type="character" w:customStyle="1" w:styleId="WW8Num3z5">
    <w:name w:val="WW8Num3z5"/>
    <w:rsid w:val="00737A8C"/>
  </w:style>
  <w:style w:type="character" w:customStyle="1" w:styleId="WW8Num3z6">
    <w:name w:val="WW8Num3z6"/>
    <w:rsid w:val="00737A8C"/>
  </w:style>
  <w:style w:type="character" w:customStyle="1" w:styleId="WW8Num3z7">
    <w:name w:val="WW8Num3z7"/>
    <w:rsid w:val="00737A8C"/>
  </w:style>
  <w:style w:type="character" w:customStyle="1" w:styleId="WW8Num3z8">
    <w:name w:val="WW8Num3z8"/>
    <w:rsid w:val="00737A8C"/>
  </w:style>
  <w:style w:type="character" w:customStyle="1" w:styleId="WW8Num4z0">
    <w:name w:val="WW8Num4z0"/>
    <w:rsid w:val="00737A8C"/>
    <w:rPr>
      <w:rFonts w:ascii="Calibri" w:hAnsi="Calibri" w:cs="Calibri" w:hint="default"/>
      <w:sz w:val="24"/>
      <w:szCs w:val="24"/>
      <w:lang w:val="pl-PL"/>
    </w:rPr>
  </w:style>
  <w:style w:type="character" w:customStyle="1" w:styleId="WW8Num4z1">
    <w:name w:val="WW8Num4z1"/>
    <w:rsid w:val="00737A8C"/>
  </w:style>
  <w:style w:type="character" w:customStyle="1" w:styleId="WW8Num4z2">
    <w:name w:val="WW8Num4z2"/>
    <w:rsid w:val="00737A8C"/>
  </w:style>
  <w:style w:type="character" w:customStyle="1" w:styleId="WW8Num4z3">
    <w:name w:val="WW8Num4z3"/>
    <w:rsid w:val="00737A8C"/>
  </w:style>
  <w:style w:type="character" w:customStyle="1" w:styleId="WW8Num4z4">
    <w:name w:val="WW8Num4z4"/>
    <w:rsid w:val="00737A8C"/>
  </w:style>
  <w:style w:type="character" w:customStyle="1" w:styleId="WW8Num4z5">
    <w:name w:val="WW8Num4z5"/>
    <w:rsid w:val="00737A8C"/>
  </w:style>
  <w:style w:type="character" w:customStyle="1" w:styleId="WW8Num4z6">
    <w:name w:val="WW8Num4z6"/>
    <w:rsid w:val="00737A8C"/>
  </w:style>
  <w:style w:type="character" w:customStyle="1" w:styleId="WW8Num4z7">
    <w:name w:val="WW8Num4z7"/>
    <w:rsid w:val="00737A8C"/>
  </w:style>
  <w:style w:type="character" w:customStyle="1" w:styleId="WW8Num4z8">
    <w:name w:val="WW8Num4z8"/>
    <w:rsid w:val="00737A8C"/>
  </w:style>
  <w:style w:type="character" w:customStyle="1" w:styleId="WW8Num5z0">
    <w:name w:val="WW8Num5z0"/>
    <w:rsid w:val="00737A8C"/>
    <w:rPr>
      <w:rFonts w:hint="default"/>
    </w:rPr>
  </w:style>
  <w:style w:type="character" w:customStyle="1" w:styleId="WW8Num5z1">
    <w:name w:val="WW8Num5z1"/>
    <w:rsid w:val="00737A8C"/>
  </w:style>
  <w:style w:type="character" w:customStyle="1" w:styleId="WW8Num5z2">
    <w:name w:val="WW8Num5z2"/>
    <w:rsid w:val="00737A8C"/>
  </w:style>
  <w:style w:type="character" w:customStyle="1" w:styleId="WW8Num5z3">
    <w:name w:val="WW8Num5z3"/>
    <w:rsid w:val="00737A8C"/>
  </w:style>
  <w:style w:type="character" w:customStyle="1" w:styleId="WW8Num5z4">
    <w:name w:val="WW8Num5z4"/>
    <w:rsid w:val="00737A8C"/>
  </w:style>
  <w:style w:type="character" w:customStyle="1" w:styleId="WW8Num5z5">
    <w:name w:val="WW8Num5z5"/>
    <w:rsid w:val="00737A8C"/>
  </w:style>
  <w:style w:type="character" w:customStyle="1" w:styleId="WW8Num5z6">
    <w:name w:val="WW8Num5z6"/>
    <w:rsid w:val="00737A8C"/>
  </w:style>
  <w:style w:type="character" w:customStyle="1" w:styleId="WW8Num5z7">
    <w:name w:val="WW8Num5z7"/>
    <w:rsid w:val="00737A8C"/>
  </w:style>
  <w:style w:type="character" w:customStyle="1" w:styleId="WW8Num5z8">
    <w:name w:val="WW8Num5z8"/>
    <w:rsid w:val="00737A8C"/>
  </w:style>
  <w:style w:type="character" w:customStyle="1" w:styleId="WW8Num6z0">
    <w:name w:val="WW8Num6z0"/>
    <w:rsid w:val="00737A8C"/>
    <w:rPr>
      <w:rFonts w:hint="default"/>
    </w:rPr>
  </w:style>
  <w:style w:type="character" w:customStyle="1" w:styleId="WW8Num6z1">
    <w:name w:val="WW8Num6z1"/>
    <w:rsid w:val="00737A8C"/>
  </w:style>
  <w:style w:type="character" w:customStyle="1" w:styleId="WW8Num6z2">
    <w:name w:val="WW8Num6z2"/>
    <w:rsid w:val="00737A8C"/>
  </w:style>
  <w:style w:type="character" w:customStyle="1" w:styleId="WW8Num6z3">
    <w:name w:val="WW8Num6z3"/>
    <w:rsid w:val="00737A8C"/>
  </w:style>
  <w:style w:type="character" w:customStyle="1" w:styleId="WW8Num6z4">
    <w:name w:val="WW8Num6z4"/>
    <w:rsid w:val="00737A8C"/>
  </w:style>
  <w:style w:type="character" w:customStyle="1" w:styleId="WW8Num6z5">
    <w:name w:val="WW8Num6z5"/>
    <w:rsid w:val="00737A8C"/>
  </w:style>
  <w:style w:type="character" w:customStyle="1" w:styleId="WW8Num6z6">
    <w:name w:val="WW8Num6z6"/>
    <w:rsid w:val="00737A8C"/>
  </w:style>
  <w:style w:type="character" w:customStyle="1" w:styleId="WW8Num6z7">
    <w:name w:val="WW8Num6z7"/>
    <w:rsid w:val="00737A8C"/>
  </w:style>
  <w:style w:type="character" w:customStyle="1" w:styleId="WW8Num6z8">
    <w:name w:val="WW8Num6z8"/>
    <w:rsid w:val="00737A8C"/>
  </w:style>
  <w:style w:type="character" w:customStyle="1" w:styleId="WW8Num7z0">
    <w:name w:val="WW8Num7z0"/>
    <w:rsid w:val="00737A8C"/>
  </w:style>
  <w:style w:type="character" w:customStyle="1" w:styleId="WW8Num7z1">
    <w:name w:val="WW8Num7z1"/>
    <w:rsid w:val="00737A8C"/>
  </w:style>
  <w:style w:type="character" w:customStyle="1" w:styleId="WW8Num7z2">
    <w:name w:val="WW8Num7z2"/>
    <w:rsid w:val="00737A8C"/>
  </w:style>
  <w:style w:type="character" w:customStyle="1" w:styleId="WW8Num7z3">
    <w:name w:val="WW8Num7z3"/>
    <w:rsid w:val="00737A8C"/>
  </w:style>
  <w:style w:type="character" w:customStyle="1" w:styleId="WW8Num7z4">
    <w:name w:val="WW8Num7z4"/>
    <w:rsid w:val="00737A8C"/>
  </w:style>
  <w:style w:type="character" w:customStyle="1" w:styleId="WW8Num7z5">
    <w:name w:val="WW8Num7z5"/>
    <w:rsid w:val="00737A8C"/>
  </w:style>
  <w:style w:type="character" w:customStyle="1" w:styleId="WW8Num7z6">
    <w:name w:val="WW8Num7z6"/>
    <w:rsid w:val="00737A8C"/>
  </w:style>
  <w:style w:type="character" w:customStyle="1" w:styleId="WW8Num7z7">
    <w:name w:val="WW8Num7z7"/>
    <w:rsid w:val="00737A8C"/>
  </w:style>
  <w:style w:type="character" w:customStyle="1" w:styleId="WW8Num7z8">
    <w:name w:val="WW8Num7z8"/>
    <w:rsid w:val="00737A8C"/>
  </w:style>
  <w:style w:type="character" w:customStyle="1" w:styleId="WW8Num8z0">
    <w:name w:val="WW8Num8z0"/>
    <w:rsid w:val="00737A8C"/>
    <w:rPr>
      <w:rFonts w:ascii="Symbol" w:hAnsi="Symbol" w:cs="Symbol" w:hint="default"/>
      <w:sz w:val="24"/>
      <w:szCs w:val="24"/>
    </w:rPr>
  </w:style>
  <w:style w:type="character" w:customStyle="1" w:styleId="WW8Num8z1">
    <w:name w:val="WW8Num8z1"/>
    <w:rsid w:val="00737A8C"/>
    <w:rPr>
      <w:rFonts w:ascii="Courier New" w:hAnsi="Courier New" w:cs="Courier New" w:hint="default"/>
    </w:rPr>
  </w:style>
  <w:style w:type="character" w:customStyle="1" w:styleId="WW8Num8z2">
    <w:name w:val="WW8Num8z2"/>
    <w:rsid w:val="00737A8C"/>
    <w:rPr>
      <w:rFonts w:ascii="Wingdings" w:hAnsi="Wingdings" w:cs="Wingdings" w:hint="default"/>
    </w:rPr>
  </w:style>
  <w:style w:type="character" w:customStyle="1" w:styleId="WW8Num9z0">
    <w:name w:val="WW8Num9z0"/>
    <w:rsid w:val="00737A8C"/>
    <w:rPr>
      <w:rFonts w:ascii="Symbol" w:hAnsi="Symbol" w:cs="Symbol" w:hint="default"/>
      <w:sz w:val="24"/>
      <w:szCs w:val="24"/>
    </w:rPr>
  </w:style>
  <w:style w:type="character" w:customStyle="1" w:styleId="WW8Num9z1">
    <w:name w:val="WW8Num9z1"/>
    <w:rsid w:val="00737A8C"/>
    <w:rPr>
      <w:rFonts w:ascii="Courier New" w:hAnsi="Courier New" w:cs="Courier New" w:hint="default"/>
    </w:rPr>
  </w:style>
  <w:style w:type="character" w:customStyle="1" w:styleId="WW8Num9z2">
    <w:name w:val="WW8Num9z2"/>
    <w:rsid w:val="00737A8C"/>
    <w:rPr>
      <w:rFonts w:ascii="Wingdings" w:hAnsi="Wingdings" w:cs="Wingdings" w:hint="default"/>
    </w:rPr>
  </w:style>
  <w:style w:type="character" w:customStyle="1" w:styleId="WW8Num10z0">
    <w:name w:val="WW8Num10z0"/>
    <w:rsid w:val="00737A8C"/>
    <w:rPr>
      <w:sz w:val="24"/>
      <w:szCs w:val="24"/>
    </w:rPr>
  </w:style>
  <w:style w:type="character" w:customStyle="1" w:styleId="WW8Num10z1">
    <w:name w:val="WW8Num10z1"/>
    <w:rsid w:val="00737A8C"/>
  </w:style>
  <w:style w:type="character" w:customStyle="1" w:styleId="WW8Num10z2">
    <w:name w:val="WW8Num10z2"/>
    <w:rsid w:val="00737A8C"/>
  </w:style>
  <w:style w:type="character" w:customStyle="1" w:styleId="WW8Num10z3">
    <w:name w:val="WW8Num10z3"/>
    <w:rsid w:val="00737A8C"/>
  </w:style>
  <w:style w:type="character" w:customStyle="1" w:styleId="WW8Num10z4">
    <w:name w:val="WW8Num10z4"/>
    <w:rsid w:val="00737A8C"/>
  </w:style>
  <w:style w:type="character" w:customStyle="1" w:styleId="WW8Num10z5">
    <w:name w:val="WW8Num10z5"/>
    <w:rsid w:val="00737A8C"/>
  </w:style>
  <w:style w:type="character" w:customStyle="1" w:styleId="WW8Num10z6">
    <w:name w:val="WW8Num10z6"/>
    <w:rsid w:val="00737A8C"/>
  </w:style>
  <w:style w:type="character" w:customStyle="1" w:styleId="WW8Num10z7">
    <w:name w:val="WW8Num10z7"/>
    <w:rsid w:val="00737A8C"/>
  </w:style>
  <w:style w:type="character" w:customStyle="1" w:styleId="WW8Num10z8">
    <w:name w:val="WW8Num10z8"/>
    <w:rsid w:val="00737A8C"/>
  </w:style>
  <w:style w:type="character" w:customStyle="1" w:styleId="WW8Num11z0">
    <w:name w:val="WW8Num11z0"/>
    <w:rsid w:val="00737A8C"/>
    <w:rPr>
      <w:rFonts w:hint="default"/>
    </w:rPr>
  </w:style>
  <w:style w:type="character" w:customStyle="1" w:styleId="WW8Num11z1">
    <w:name w:val="WW8Num11z1"/>
    <w:rsid w:val="00737A8C"/>
  </w:style>
  <w:style w:type="character" w:customStyle="1" w:styleId="WW8Num11z2">
    <w:name w:val="WW8Num11z2"/>
    <w:rsid w:val="00737A8C"/>
  </w:style>
  <w:style w:type="character" w:customStyle="1" w:styleId="WW8Num11z3">
    <w:name w:val="WW8Num11z3"/>
    <w:rsid w:val="00737A8C"/>
  </w:style>
  <w:style w:type="character" w:customStyle="1" w:styleId="WW8Num11z4">
    <w:name w:val="WW8Num11z4"/>
    <w:rsid w:val="00737A8C"/>
  </w:style>
  <w:style w:type="character" w:customStyle="1" w:styleId="WW8Num11z5">
    <w:name w:val="WW8Num11z5"/>
    <w:rsid w:val="00737A8C"/>
  </w:style>
  <w:style w:type="character" w:customStyle="1" w:styleId="WW8Num11z6">
    <w:name w:val="WW8Num11z6"/>
    <w:rsid w:val="00737A8C"/>
  </w:style>
  <w:style w:type="character" w:customStyle="1" w:styleId="WW8Num11z7">
    <w:name w:val="WW8Num11z7"/>
    <w:rsid w:val="00737A8C"/>
  </w:style>
  <w:style w:type="character" w:customStyle="1" w:styleId="WW8Num11z8">
    <w:name w:val="WW8Num11z8"/>
    <w:rsid w:val="00737A8C"/>
  </w:style>
  <w:style w:type="character" w:customStyle="1" w:styleId="WW8Num12z0">
    <w:name w:val="WW8Num12z0"/>
    <w:rsid w:val="00737A8C"/>
    <w:rPr>
      <w:sz w:val="24"/>
      <w:szCs w:val="24"/>
    </w:rPr>
  </w:style>
  <w:style w:type="character" w:customStyle="1" w:styleId="WW8Num12z1">
    <w:name w:val="WW8Num12z1"/>
    <w:rsid w:val="00737A8C"/>
  </w:style>
  <w:style w:type="character" w:customStyle="1" w:styleId="WW8Num12z2">
    <w:name w:val="WW8Num12z2"/>
    <w:rsid w:val="00737A8C"/>
  </w:style>
  <w:style w:type="character" w:customStyle="1" w:styleId="WW8Num12z3">
    <w:name w:val="WW8Num12z3"/>
    <w:rsid w:val="00737A8C"/>
  </w:style>
  <w:style w:type="character" w:customStyle="1" w:styleId="WW8Num12z4">
    <w:name w:val="WW8Num12z4"/>
    <w:rsid w:val="00737A8C"/>
  </w:style>
  <w:style w:type="character" w:customStyle="1" w:styleId="WW8Num12z5">
    <w:name w:val="WW8Num12z5"/>
    <w:rsid w:val="00737A8C"/>
  </w:style>
  <w:style w:type="character" w:customStyle="1" w:styleId="WW8Num12z6">
    <w:name w:val="WW8Num12z6"/>
    <w:rsid w:val="00737A8C"/>
  </w:style>
  <w:style w:type="character" w:customStyle="1" w:styleId="WW8Num12z7">
    <w:name w:val="WW8Num12z7"/>
    <w:rsid w:val="00737A8C"/>
  </w:style>
  <w:style w:type="character" w:customStyle="1" w:styleId="WW8Num12z8">
    <w:name w:val="WW8Num12z8"/>
    <w:rsid w:val="00737A8C"/>
  </w:style>
  <w:style w:type="character" w:customStyle="1" w:styleId="WW8Num13z0">
    <w:name w:val="WW8Num13z0"/>
    <w:rsid w:val="00737A8C"/>
    <w:rPr>
      <w:sz w:val="24"/>
      <w:szCs w:val="24"/>
    </w:rPr>
  </w:style>
  <w:style w:type="character" w:customStyle="1" w:styleId="WW8Num13z1">
    <w:name w:val="WW8Num13z1"/>
    <w:rsid w:val="00737A8C"/>
    <w:rPr>
      <w:rFonts w:hint="default"/>
      <w:sz w:val="24"/>
      <w:szCs w:val="24"/>
    </w:rPr>
  </w:style>
  <w:style w:type="character" w:customStyle="1" w:styleId="WW8Num13z2">
    <w:name w:val="WW8Num13z2"/>
    <w:rsid w:val="00737A8C"/>
  </w:style>
  <w:style w:type="character" w:customStyle="1" w:styleId="WW8Num13z3">
    <w:name w:val="WW8Num13z3"/>
    <w:rsid w:val="00737A8C"/>
  </w:style>
  <w:style w:type="character" w:customStyle="1" w:styleId="WW8Num13z4">
    <w:name w:val="WW8Num13z4"/>
    <w:rsid w:val="00737A8C"/>
  </w:style>
  <w:style w:type="character" w:customStyle="1" w:styleId="WW8Num13z5">
    <w:name w:val="WW8Num13z5"/>
    <w:rsid w:val="00737A8C"/>
  </w:style>
  <w:style w:type="character" w:customStyle="1" w:styleId="WW8Num13z6">
    <w:name w:val="WW8Num13z6"/>
    <w:rsid w:val="00737A8C"/>
  </w:style>
  <w:style w:type="character" w:customStyle="1" w:styleId="WW8Num13z7">
    <w:name w:val="WW8Num13z7"/>
    <w:rsid w:val="00737A8C"/>
  </w:style>
  <w:style w:type="character" w:customStyle="1" w:styleId="WW8Num13z8">
    <w:name w:val="WW8Num13z8"/>
    <w:rsid w:val="00737A8C"/>
  </w:style>
  <w:style w:type="character" w:customStyle="1" w:styleId="WW8Num14z0">
    <w:name w:val="WW8Num14z0"/>
    <w:rsid w:val="00737A8C"/>
  </w:style>
  <w:style w:type="character" w:customStyle="1" w:styleId="WW8Num14z1">
    <w:name w:val="WW8Num14z1"/>
    <w:rsid w:val="00737A8C"/>
  </w:style>
  <w:style w:type="character" w:customStyle="1" w:styleId="WW8Num14z2">
    <w:name w:val="WW8Num14z2"/>
    <w:rsid w:val="00737A8C"/>
  </w:style>
  <w:style w:type="character" w:customStyle="1" w:styleId="WW8Num14z3">
    <w:name w:val="WW8Num14z3"/>
    <w:rsid w:val="00737A8C"/>
  </w:style>
  <w:style w:type="character" w:customStyle="1" w:styleId="WW8Num14z4">
    <w:name w:val="WW8Num14z4"/>
    <w:rsid w:val="00737A8C"/>
  </w:style>
  <w:style w:type="character" w:customStyle="1" w:styleId="WW8Num14z5">
    <w:name w:val="WW8Num14z5"/>
    <w:rsid w:val="00737A8C"/>
  </w:style>
  <w:style w:type="character" w:customStyle="1" w:styleId="WW8Num14z6">
    <w:name w:val="WW8Num14z6"/>
    <w:rsid w:val="00737A8C"/>
  </w:style>
  <w:style w:type="character" w:customStyle="1" w:styleId="WW8Num14z7">
    <w:name w:val="WW8Num14z7"/>
    <w:rsid w:val="00737A8C"/>
  </w:style>
  <w:style w:type="character" w:customStyle="1" w:styleId="WW8Num14z8">
    <w:name w:val="WW8Num14z8"/>
    <w:rsid w:val="00737A8C"/>
  </w:style>
  <w:style w:type="character" w:customStyle="1" w:styleId="WW8Num15z0">
    <w:name w:val="WW8Num15z0"/>
    <w:rsid w:val="00737A8C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sid w:val="00737A8C"/>
    <w:rPr>
      <w:rFonts w:ascii="Courier New" w:hAnsi="Courier New" w:cs="Courier New" w:hint="default"/>
    </w:rPr>
  </w:style>
  <w:style w:type="character" w:customStyle="1" w:styleId="WW8Num15z2">
    <w:name w:val="WW8Num15z2"/>
    <w:rsid w:val="00737A8C"/>
    <w:rPr>
      <w:rFonts w:ascii="Wingdings" w:hAnsi="Wingdings" w:cs="Wingdings" w:hint="default"/>
    </w:rPr>
  </w:style>
  <w:style w:type="character" w:customStyle="1" w:styleId="WW8Num16z0">
    <w:name w:val="WW8Num16z0"/>
    <w:rsid w:val="00737A8C"/>
    <w:rPr>
      <w:rFonts w:ascii="Symbol" w:hAnsi="Symbol" w:cs="Symbol" w:hint="default"/>
      <w:sz w:val="24"/>
      <w:szCs w:val="24"/>
    </w:rPr>
  </w:style>
  <w:style w:type="character" w:customStyle="1" w:styleId="WW8Num16z1">
    <w:name w:val="WW8Num16z1"/>
    <w:rsid w:val="00737A8C"/>
    <w:rPr>
      <w:rFonts w:ascii="Courier New" w:hAnsi="Courier New" w:cs="Courier New" w:hint="default"/>
    </w:rPr>
  </w:style>
  <w:style w:type="character" w:customStyle="1" w:styleId="WW8Num16z2">
    <w:name w:val="WW8Num16z2"/>
    <w:rsid w:val="00737A8C"/>
    <w:rPr>
      <w:rFonts w:ascii="Wingdings" w:hAnsi="Wingdings" w:cs="Wingdings" w:hint="default"/>
    </w:rPr>
  </w:style>
  <w:style w:type="character" w:customStyle="1" w:styleId="WW8Num17z0">
    <w:name w:val="WW8Num17z0"/>
    <w:rsid w:val="00737A8C"/>
    <w:rPr>
      <w:rFonts w:ascii="Symbol" w:hAnsi="Symbol" w:cs="Symbol" w:hint="default"/>
      <w:sz w:val="24"/>
      <w:szCs w:val="24"/>
    </w:rPr>
  </w:style>
  <w:style w:type="character" w:customStyle="1" w:styleId="WW8Num17z1">
    <w:name w:val="WW8Num17z1"/>
    <w:rsid w:val="00737A8C"/>
    <w:rPr>
      <w:rFonts w:ascii="Courier New" w:hAnsi="Courier New" w:cs="Courier New" w:hint="default"/>
    </w:rPr>
  </w:style>
  <w:style w:type="character" w:customStyle="1" w:styleId="WW8Num17z2">
    <w:name w:val="WW8Num17z2"/>
    <w:rsid w:val="00737A8C"/>
    <w:rPr>
      <w:rFonts w:ascii="Wingdings" w:hAnsi="Wingdings" w:cs="Wingdings" w:hint="default"/>
    </w:rPr>
  </w:style>
  <w:style w:type="character" w:customStyle="1" w:styleId="WW8Num18z0">
    <w:name w:val="WW8Num18z0"/>
    <w:rsid w:val="00737A8C"/>
    <w:rPr>
      <w:rFonts w:hint="default"/>
    </w:rPr>
  </w:style>
  <w:style w:type="character" w:customStyle="1" w:styleId="WW8Num18z1">
    <w:name w:val="WW8Num18z1"/>
    <w:rsid w:val="00737A8C"/>
  </w:style>
  <w:style w:type="character" w:customStyle="1" w:styleId="WW8Num18z2">
    <w:name w:val="WW8Num18z2"/>
    <w:rsid w:val="00737A8C"/>
  </w:style>
  <w:style w:type="character" w:customStyle="1" w:styleId="WW8Num18z3">
    <w:name w:val="WW8Num18z3"/>
    <w:rsid w:val="00737A8C"/>
  </w:style>
  <w:style w:type="character" w:customStyle="1" w:styleId="WW8Num18z4">
    <w:name w:val="WW8Num18z4"/>
    <w:rsid w:val="00737A8C"/>
  </w:style>
  <w:style w:type="character" w:customStyle="1" w:styleId="WW8Num18z5">
    <w:name w:val="WW8Num18z5"/>
    <w:rsid w:val="00737A8C"/>
  </w:style>
  <w:style w:type="character" w:customStyle="1" w:styleId="WW8Num18z6">
    <w:name w:val="WW8Num18z6"/>
    <w:rsid w:val="00737A8C"/>
  </w:style>
  <w:style w:type="character" w:customStyle="1" w:styleId="WW8Num18z7">
    <w:name w:val="WW8Num18z7"/>
    <w:rsid w:val="00737A8C"/>
  </w:style>
  <w:style w:type="character" w:customStyle="1" w:styleId="WW8Num18z8">
    <w:name w:val="WW8Num18z8"/>
    <w:rsid w:val="00737A8C"/>
  </w:style>
  <w:style w:type="character" w:customStyle="1" w:styleId="WW8Num19z0">
    <w:name w:val="WW8Num19z0"/>
    <w:rsid w:val="00737A8C"/>
    <w:rPr>
      <w:sz w:val="24"/>
      <w:szCs w:val="24"/>
    </w:rPr>
  </w:style>
  <w:style w:type="character" w:customStyle="1" w:styleId="WW8Num19z1">
    <w:name w:val="WW8Num19z1"/>
    <w:rsid w:val="00737A8C"/>
  </w:style>
  <w:style w:type="character" w:customStyle="1" w:styleId="WW8Num19z2">
    <w:name w:val="WW8Num19z2"/>
    <w:rsid w:val="00737A8C"/>
  </w:style>
  <w:style w:type="character" w:customStyle="1" w:styleId="WW8Num19z3">
    <w:name w:val="WW8Num19z3"/>
    <w:rsid w:val="00737A8C"/>
  </w:style>
  <w:style w:type="character" w:customStyle="1" w:styleId="WW8Num19z4">
    <w:name w:val="WW8Num19z4"/>
    <w:rsid w:val="00737A8C"/>
  </w:style>
  <w:style w:type="character" w:customStyle="1" w:styleId="WW8Num19z5">
    <w:name w:val="WW8Num19z5"/>
    <w:rsid w:val="00737A8C"/>
  </w:style>
  <w:style w:type="character" w:customStyle="1" w:styleId="WW8Num19z6">
    <w:name w:val="WW8Num19z6"/>
    <w:rsid w:val="00737A8C"/>
  </w:style>
  <w:style w:type="character" w:customStyle="1" w:styleId="WW8Num19z7">
    <w:name w:val="WW8Num19z7"/>
    <w:rsid w:val="00737A8C"/>
  </w:style>
  <w:style w:type="character" w:customStyle="1" w:styleId="WW8Num19z8">
    <w:name w:val="WW8Num19z8"/>
    <w:rsid w:val="00737A8C"/>
  </w:style>
  <w:style w:type="character" w:customStyle="1" w:styleId="WW8Num20z0">
    <w:name w:val="WW8Num20z0"/>
    <w:rsid w:val="00737A8C"/>
    <w:rPr>
      <w:rFonts w:hint="default"/>
      <w:sz w:val="24"/>
      <w:szCs w:val="24"/>
    </w:rPr>
  </w:style>
  <w:style w:type="character" w:customStyle="1" w:styleId="WW8Num20z1">
    <w:name w:val="WW8Num20z1"/>
    <w:rsid w:val="00737A8C"/>
  </w:style>
  <w:style w:type="character" w:customStyle="1" w:styleId="WW8Num20z2">
    <w:name w:val="WW8Num20z2"/>
    <w:rsid w:val="00737A8C"/>
  </w:style>
  <w:style w:type="character" w:customStyle="1" w:styleId="WW8Num20z3">
    <w:name w:val="WW8Num20z3"/>
    <w:rsid w:val="00737A8C"/>
  </w:style>
  <w:style w:type="character" w:customStyle="1" w:styleId="WW8Num20z4">
    <w:name w:val="WW8Num20z4"/>
    <w:rsid w:val="00737A8C"/>
  </w:style>
  <w:style w:type="character" w:customStyle="1" w:styleId="WW8Num20z5">
    <w:name w:val="WW8Num20z5"/>
    <w:rsid w:val="00737A8C"/>
  </w:style>
  <w:style w:type="character" w:customStyle="1" w:styleId="WW8Num20z6">
    <w:name w:val="WW8Num20z6"/>
    <w:rsid w:val="00737A8C"/>
  </w:style>
  <w:style w:type="character" w:customStyle="1" w:styleId="WW8Num20z7">
    <w:name w:val="WW8Num20z7"/>
    <w:rsid w:val="00737A8C"/>
  </w:style>
  <w:style w:type="character" w:customStyle="1" w:styleId="WW8Num20z8">
    <w:name w:val="WW8Num20z8"/>
    <w:rsid w:val="00737A8C"/>
  </w:style>
  <w:style w:type="character" w:customStyle="1" w:styleId="WW8Num21z0">
    <w:name w:val="WW8Num21z0"/>
    <w:rsid w:val="00737A8C"/>
    <w:rPr>
      <w:rFonts w:hint="default"/>
    </w:rPr>
  </w:style>
  <w:style w:type="character" w:customStyle="1" w:styleId="WW8Num21z2">
    <w:name w:val="WW8Num21z2"/>
    <w:rsid w:val="00737A8C"/>
    <w:rPr>
      <w:rFonts w:ascii="Wingdings" w:hAnsi="Wingdings" w:cs="Wingdings" w:hint="default"/>
    </w:rPr>
  </w:style>
  <w:style w:type="character" w:customStyle="1" w:styleId="WW8Num21z3">
    <w:name w:val="WW8Num21z3"/>
    <w:rsid w:val="00737A8C"/>
    <w:rPr>
      <w:rFonts w:ascii="Symbol" w:hAnsi="Symbol" w:cs="Symbol" w:hint="default"/>
    </w:rPr>
  </w:style>
  <w:style w:type="character" w:customStyle="1" w:styleId="WW8Num21z4">
    <w:name w:val="WW8Num21z4"/>
    <w:rsid w:val="00737A8C"/>
    <w:rPr>
      <w:rFonts w:ascii="Courier New" w:hAnsi="Courier New" w:cs="Courier New" w:hint="default"/>
    </w:rPr>
  </w:style>
  <w:style w:type="character" w:customStyle="1" w:styleId="WW8Num22z0">
    <w:name w:val="WW8Num22z0"/>
    <w:rsid w:val="00737A8C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sid w:val="00737A8C"/>
    <w:rPr>
      <w:rFonts w:ascii="Courier New" w:hAnsi="Courier New" w:cs="Courier New" w:hint="default"/>
    </w:rPr>
  </w:style>
  <w:style w:type="character" w:customStyle="1" w:styleId="WW8Num22z2">
    <w:name w:val="WW8Num22z2"/>
    <w:rsid w:val="00737A8C"/>
    <w:rPr>
      <w:rFonts w:ascii="Wingdings" w:hAnsi="Wingdings" w:cs="Wingdings" w:hint="default"/>
    </w:rPr>
  </w:style>
  <w:style w:type="character" w:customStyle="1" w:styleId="WW8Num23z0">
    <w:name w:val="WW8Num23z0"/>
    <w:rsid w:val="00737A8C"/>
    <w:rPr>
      <w:sz w:val="24"/>
      <w:szCs w:val="24"/>
    </w:rPr>
  </w:style>
  <w:style w:type="character" w:customStyle="1" w:styleId="WW8Num23z1">
    <w:name w:val="WW8Num23z1"/>
    <w:rsid w:val="00737A8C"/>
    <w:rPr>
      <w:rFonts w:hint="default"/>
      <w:sz w:val="24"/>
      <w:szCs w:val="24"/>
    </w:rPr>
  </w:style>
  <w:style w:type="character" w:customStyle="1" w:styleId="WW8Num23z2">
    <w:name w:val="WW8Num23z2"/>
    <w:rsid w:val="00737A8C"/>
  </w:style>
  <w:style w:type="character" w:customStyle="1" w:styleId="WW8Num23z3">
    <w:name w:val="WW8Num23z3"/>
    <w:rsid w:val="00737A8C"/>
  </w:style>
  <w:style w:type="character" w:customStyle="1" w:styleId="WW8Num23z4">
    <w:name w:val="WW8Num23z4"/>
    <w:rsid w:val="00737A8C"/>
  </w:style>
  <w:style w:type="character" w:customStyle="1" w:styleId="WW8Num23z5">
    <w:name w:val="WW8Num23z5"/>
    <w:rsid w:val="00737A8C"/>
  </w:style>
  <w:style w:type="character" w:customStyle="1" w:styleId="WW8Num23z6">
    <w:name w:val="WW8Num23z6"/>
    <w:rsid w:val="00737A8C"/>
  </w:style>
  <w:style w:type="character" w:customStyle="1" w:styleId="WW8Num23z7">
    <w:name w:val="WW8Num23z7"/>
    <w:rsid w:val="00737A8C"/>
  </w:style>
  <w:style w:type="character" w:customStyle="1" w:styleId="WW8Num23z8">
    <w:name w:val="WW8Num23z8"/>
    <w:rsid w:val="00737A8C"/>
  </w:style>
  <w:style w:type="character" w:customStyle="1" w:styleId="WW8Num24z0">
    <w:name w:val="WW8Num24z0"/>
    <w:rsid w:val="00737A8C"/>
    <w:rPr>
      <w:rFonts w:hint="default"/>
    </w:rPr>
  </w:style>
  <w:style w:type="character" w:customStyle="1" w:styleId="WW8Num24z1">
    <w:name w:val="WW8Num24z1"/>
    <w:rsid w:val="00737A8C"/>
    <w:rPr>
      <w:rFonts w:ascii="Courier New" w:hAnsi="Courier New" w:cs="Courier New" w:hint="default"/>
    </w:rPr>
  </w:style>
  <w:style w:type="character" w:customStyle="1" w:styleId="WW8Num24z2">
    <w:name w:val="WW8Num24z2"/>
    <w:rsid w:val="00737A8C"/>
    <w:rPr>
      <w:rFonts w:ascii="Wingdings" w:hAnsi="Wingdings" w:cs="Wingdings" w:hint="default"/>
    </w:rPr>
  </w:style>
  <w:style w:type="character" w:customStyle="1" w:styleId="WW8Num24z3">
    <w:name w:val="WW8Num24z3"/>
    <w:rsid w:val="00737A8C"/>
    <w:rPr>
      <w:rFonts w:ascii="Symbol" w:hAnsi="Symbol" w:cs="Symbol" w:hint="default"/>
    </w:rPr>
  </w:style>
  <w:style w:type="character" w:customStyle="1" w:styleId="WW8Num25z0">
    <w:name w:val="WW8Num25z0"/>
    <w:rsid w:val="00737A8C"/>
    <w:rPr>
      <w:rFonts w:hint="default"/>
    </w:rPr>
  </w:style>
  <w:style w:type="character" w:customStyle="1" w:styleId="WW8Num25z1">
    <w:name w:val="WW8Num25z1"/>
    <w:rsid w:val="00737A8C"/>
  </w:style>
  <w:style w:type="character" w:customStyle="1" w:styleId="WW8Num25z2">
    <w:name w:val="WW8Num25z2"/>
    <w:rsid w:val="00737A8C"/>
  </w:style>
  <w:style w:type="character" w:customStyle="1" w:styleId="WW8Num25z3">
    <w:name w:val="WW8Num25z3"/>
    <w:rsid w:val="00737A8C"/>
  </w:style>
  <w:style w:type="character" w:customStyle="1" w:styleId="WW8Num25z4">
    <w:name w:val="WW8Num25z4"/>
    <w:rsid w:val="00737A8C"/>
  </w:style>
  <w:style w:type="character" w:customStyle="1" w:styleId="WW8Num25z5">
    <w:name w:val="WW8Num25z5"/>
    <w:rsid w:val="00737A8C"/>
  </w:style>
  <w:style w:type="character" w:customStyle="1" w:styleId="WW8Num25z6">
    <w:name w:val="WW8Num25z6"/>
    <w:rsid w:val="00737A8C"/>
  </w:style>
  <w:style w:type="character" w:customStyle="1" w:styleId="WW8Num25z7">
    <w:name w:val="WW8Num25z7"/>
    <w:rsid w:val="00737A8C"/>
  </w:style>
  <w:style w:type="character" w:customStyle="1" w:styleId="WW8Num25z8">
    <w:name w:val="WW8Num25z8"/>
    <w:rsid w:val="00737A8C"/>
  </w:style>
  <w:style w:type="character" w:customStyle="1" w:styleId="WW8Num26z0">
    <w:name w:val="WW8Num26z0"/>
    <w:rsid w:val="00737A8C"/>
    <w:rPr>
      <w:rFonts w:hint="default"/>
    </w:rPr>
  </w:style>
  <w:style w:type="character" w:customStyle="1" w:styleId="WW8Num26z1">
    <w:name w:val="WW8Num26z1"/>
    <w:rsid w:val="00737A8C"/>
  </w:style>
  <w:style w:type="character" w:customStyle="1" w:styleId="WW8Num26z2">
    <w:name w:val="WW8Num26z2"/>
    <w:rsid w:val="00737A8C"/>
  </w:style>
  <w:style w:type="character" w:customStyle="1" w:styleId="WW8Num26z3">
    <w:name w:val="WW8Num26z3"/>
    <w:rsid w:val="00737A8C"/>
  </w:style>
  <w:style w:type="character" w:customStyle="1" w:styleId="WW8Num26z4">
    <w:name w:val="WW8Num26z4"/>
    <w:rsid w:val="00737A8C"/>
  </w:style>
  <w:style w:type="character" w:customStyle="1" w:styleId="WW8Num26z5">
    <w:name w:val="WW8Num26z5"/>
    <w:rsid w:val="00737A8C"/>
  </w:style>
  <w:style w:type="character" w:customStyle="1" w:styleId="WW8Num26z6">
    <w:name w:val="WW8Num26z6"/>
    <w:rsid w:val="00737A8C"/>
  </w:style>
  <w:style w:type="character" w:customStyle="1" w:styleId="WW8Num26z7">
    <w:name w:val="WW8Num26z7"/>
    <w:rsid w:val="00737A8C"/>
  </w:style>
  <w:style w:type="character" w:customStyle="1" w:styleId="WW8Num26z8">
    <w:name w:val="WW8Num26z8"/>
    <w:rsid w:val="00737A8C"/>
  </w:style>
  <w:style w:type="character" w:customStyle="1" w:styleId="WW8Num27z0">
    <w:name w:val="WW8Num27z0"/>
    <w:rsid w:val="00737A8C"/>
    <w:rPr>
      <w:rFonts w:ascii="Symbol" w:hAnsi="Symbol" w:cs="Symbol" w:hint="default"/>
    </w:rPr>
  </w:style>
  <w:style w:type="character" w:customStyle="1" w:styleId="WW8Num27z1">
    <w:name w:val="WW8Num27z1"/>
    <w:rsid w:val="00737A8C"/>
    <w:rPr>
      <w:rFonts w:ascii="Courier New" w:hAnsi="Courier New" w:cs="Courier New" w:hint="default"/>
    </w:rPr>
  </w:style>
  <w:style w:type="character" w:customStyle="1" w:styleId="WW8Num27z2">
    <w:name w:val="WW8Num27z2"/>
    <w:rsid w:val="00737A8C"/>
    <w:rPr>
      <w:rFonts w:ascii="Wingdings" w:hAnsi="Wingdings" w:cs="Wingdings" w:hint="default"/>
    </w:rPr>
  </w:style>
  <w:style w:type="character" w:customStyle="1" w:styleId="WW8Num28z0">
    <w:name w:val="WW8Num28z0"/>
    <w:rsid w:val="00737A8C"/>
    <w:rPr>
      <w:rFonts w:ascii="Symbol" w:hAnsi="Symbol" w:cs="Symbol" w:hint="default"/>
      <w:sz w:val="24"/>
      <w:szCs w:val="24"/>
    </w:rPr>
  </w:style>
  <w:style w:type="character" w:customStyle="1" w:styleId="WW8Num28z1">
    <w:name w:val="WW8Num28z1"/>
    <w:rsid w:val="00737A8C"/>
    <w:rPr>
      <w:rFonts w:ascii="Courier New" w:hAnsi="Courier New" w:cs="Courier New" w:hint="default"/>
    </w:rPr>
  </w:style>
  <w:style w:type="character" w:customStyle="1" w:styleId="WW8Num28z2">
    <w:name w:val="WW8Num28z2"/>
    <w:rsid w:val="00737A8C"/>
    <w:rPr>
      <w:rFonts w:ascii="Wingdings" w:hAnsi="Wingdings" w:cs="Wingdings" w:hint="default"/>
    </w:rPr>
  </w:style>
  <w:style w:type="character" w:customStyle="1" w:styleId="WW8Num29z0">
    <w:name w:val="WW8Num29z0"/>
    <w:rsid w:val="00737A8C"/>
    <w:rPr>
      <w:rFonts w:hint="default"/>
      <w:color w:val="auto"/>
      <w:sz w:val="24"/>
      <w:szCs w:val="24"/>
    </w:rPr>
  </w:style>
  <w:style w:type="character" w:customStyle="1" w:styleId="WW8Num29z1">
    <w:name w:val="WW8Num29z1"/>
    <w:rsid w:val="00737A8C"/>
    <w:rPr>
      <w:rFonts w:hint="default"/>
    </w:rPr>
  </w:style>
  <w:style w:type="character" w:customStyle="1" w:styleId="WW8Num29z2">
    <w:name w:val="WW8Num29z2"/>
    <w:rsid w:val="00737A8C"/>
  </w:style>
  <w:style w:type="character" w:customStyle="1" w:styleId="WW8Num29z3">
    <w:name w:val="WW8Num29z3"/>
    <w:rsid w:val="00737A8C"/>
  </w:style>
  <w:style w:type="character" w:customStyle="1" w:styleId="WW8Num29z4">
    <w:name w:val="WW8Num29z4"/>
    <w:rsid w:val="00737A8C"/>
  </w:style>
  <w:style w:type="character" w:customStyle="1" w:styleId="WW8Num29z5">
    <w:name w:val="WW8Num29z5"/>
    <w:rsid w:val="00737A8C"/>
  </w:style>
  <w:style w:type="character" w:customStyle="1" w:styleId="WW8Num29z6">
    <w:name w:val="WW8Num29z6"/>
    <w:rsid w:val="00737A8C"/>
  </w:style>
  <w:style w:type="character" w:customStyle="1" w:styleId="WW8Num29z7">
    <w:name w:val="WW8Num29z7"/>
    <w:rsid w:val="00737A8C"/>
  </w:style>
  <w:style w:type="character" w:customStyle="1" w:styleId="WW8Num29z8">
    <w:name w:val="WW8Num29z8"/>
    <w:rsid w:val="00737A8C"/>
  </w:style>
  <w:style w:type="character" w:customStyle="1" w:styleId="WW8Num30z0">
    <w:name w:val="WW8Num30z0"/>
    <w:rsid w:val="00737A8C"/>
    <w:rPr>
      <w:rFonts w:ascii="Symbol" w:hAnsi="Symbol" w:cs="Symbol" w:hint="default"/>
    </w:rPr>
  </w:style>
  <w:style w:type="character" w:customStyle="1" w:styleId="WW8Num30z1">
    <w:name w:val="WW8Num30z1"/>
    <w:rsid w:val="00737A8C"/>
    <w:rPr>
      <w:rFonts w:ascii="Courier New" w:hAnsi="Courier New" w:cs="Courier New" w:hint="default"/>
    </w:rPr>
  </w:style>
  <w:style w:type="character" w:customStyle="1" w:styleId="WW8Num30z2">
    <w:name w:val="WW8Num30z2"/>
    <w:rsid w:val="00737A8C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737A8C"/>
  </w:style>
  <w:style w:type="character" w:customStyle="1" w:styleId="Odwoaniedokomentarza1">
    <w:name w:val="Odwołanie do komentarza1"/>
    <w:rsid w:val="00737A8C"/>
    <w:rPr>
      <w:sz w:val="16"/>
      <w:szCs w:val="16"/>
    </w:rPr>
  </w:style>
  <w:style w:type="character" w:styleId="Pogrubienie">
    <w:name w:val="Strong"/>
    <w:qFormat/>
    <w:rsid w:val="00737A8C"/>
    <w:rPr>
      <w:b/>
      <w:bCs/>
    </w:rPr>
  </w:style>
  <w:style w:type="character" w:customStyle="1" w:styleId="apple-converted-space">
    <w:name w:val="apple-converted-space"/>
    <w:rsid w:val="00737A8C"/>
  </w:style>
  <w:style w:type="character" w:customStyle="1" w:styleId="null">
    <w:name w:val="null"/>
    <w:rsid w:val="00737A8C"/>
  </w:style>
  <w:style w:type="character" w:styleId="Numerstrony">
    <w:name w:val="page number"/>
    <w:rsid w:val="00737A8C"/>
  </w:style>
  <w:style w:type="character" w:customStyle="1" w:styleId="Znakiprzypiswdolnych">
    <w:name w:val="Znaki przypisów dolnych"/>
    <w:rsid w:val="00737A8C"/>
    <w:rPr>
      <w:vertAlign w:val="superscript"/>
    </w:rPr>
  </w:style>
  <w:style w:type="character" w:customStyle="1" w:styleId="tl8wmeemohub">
    <w:name w:val="tl8wme emohub"/>
    <w:rsid w:val="00737A8C"/>
  </w:style>
  <w:style w:type="paragraph" w:customStyle="1" w:styleId="Nagwek10">
    <w:name w:val="Nagłówek1"/>
    <w:basedOn w:val="Normalny"/>
    <w:next w:val="Tekstpodstawowy"/>
    <w:rsid w:val="00737A8C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color w:val="auto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737A8C"/>
    <w:pPr>
      <w:suppressAutoHyphens/>
      <w:spacing w:after="140" w:line="288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character" w:customStyle="1" w:styleId="TekstpodstawowyZnak">
    <w:name w:val="Tekst podstawowy Znak"/>
    <w:link w:val="Tekstpodstawowy"/>
    <w:rsid w:val="00737A8C"/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kstpodstawowy"/>
    <w:rsid w:val="00737A8C"/>
    <w:rPr>
      <w:rFonts w:cs="Mangal"/>
    </w:rPr>
  </w:style>
  <w:style w:type="paragraph" w:styleId="Legenda">
    <w:name w:val="caption"/>
    <w:basedOn w:val="Normalny"/>
    <w:qFormat/>
    <w:rsid w:val="00737A8C"/>
    <w:pPr>
      <w:suppressLineNumbers/>
      <w:suppressAutoHyphens/>
      <w:spacing w:before="120" w:after="120" w:line="256" w:lineRule="auto"/>
    </w:pPr>
    <w:rPr>
      <w:rFonts w:ascii="Calibri" w:eastAsia="Calibri" w:hAnsi="Calibri" w:cs="Mangal"/>
      <w:i/>
      <w:iCs/>
      <w:color w:val="auto"/>
      <w:sz w:val="24"/>
      <w:szCs w:val="24"/>
      <w:lang w:eastAsia="zh-CN"/>
    </w:rPr>
  </w:style>
  <w:style w:type="paragraph" w:customStyle="1" w:styleId="Indeks">
    <w:name w:val="Indeks"/>
    <w:basedOn w:val="Normalny"/>
    <w:rsid w:val="00737A8C"/>
    <w:pPr>
      <w:suppressLineNumbers/>
      <w:suppressAutoHyphens/>
      <w:spacing w:after="160" w:line="256" w:lineRule="auto"/>
    </w:pPr>
    <w:rPr>
      <w:rFonts w:ascii="Calibri" w:eastAsia="Calibri" w:hAnsi="Calibri" w:cs="Mangal"/>
      <w:color w:val="auto"/>
      <w:szCs w:val="22"/>
      <w:lang w:eastAsia="zh-CN"/>
    </w:rPr>
  </w:style>
  <w:style w:type="character" w:customStyle="1" w:styleId="NagwekZnak1">
    <w:name w:val="Nagłówek Znak1"/>
    <w:rsid w:val="00737A8C"/>
    <w:rPr>
      <w:rFonts w:ascii="Calibri" w:eastAsia="Calibri" w:hAnsi="Calibri"/>
      <w:sz w:val="22"/>
      <w:szCs w:val="22"/>
      <w:lang w:eastAsia="zh-CN"/>
    </w:rPr>
  </w:style>
  <w:style w:type="character" w:customStyle="1" w:styleId="StopkaZnak1">
    <w:name w:val="Stopka Znak1"/>
    <w:rsid w:val="00737A8C"/>
    <w:rPr>
      <w:rFonts w:ascii="Calibri" w:eastAsia="Calibri" w:hAnsi="Calibri"/>
      <w:sz w:val="22"/>
      <w:szCs w:val="22"/>
      <w:lang w:eastAsia="zh-CN"/>
    </w:rPr>
  </w:style>
  <w:style w:type="character" w:customStyle="1" w:styleId="TekstdymkaZnak1">
    <w:name w:val="Tekst dymka Znak1"/>
    <w:rsid w:val="00737A8C"/>
    <w:rPr>
      <w:rFonts w:ascii="Segoe UI" w:eastAsia="Calibri" w:hAnsi="Segoe UI" w:cs="Segoe UI"/>
      <w:sz w:val="18"/>
      <w:szCs w:val="18"/>
      <w:lang w:eastAsia="zh-CN"/>
    </w:rPr>
  </w:style>
  <w:style w:type="paragraph" w:styleId="Spistreci1">
    <w:name w:val="toc 1"/>
    <w:basedOn w:val="Normalny"/>
    <w:next w:val="Normalny"/>
    <w:rsid w:val="00737A8C"/>
    <w:pPr>
      <w:tabs>
        <w:tab w:val="right" w:leader="dot" w:pos="9062"/>
      </w:tabs>
      <w:suppressAutoHyphens/>
      <w:spacing w:after="200"/>
      <w:jc w:val="both"/>
    </w:pPr>
    <w:rPr>
      <w:rFonts w:ascii="Calibri" w:eastAsia="Calibri" w:hAnsi="Calibri" w:cs="Times New Roman"/>
      <w:color w:val="auto"/>
      <w:sz w:val="20"/>
    </w:rPr>
  </w:style>
  <w:style w:type="paragraph" w:styleId="Spistreci2">
    <w:name w:val="toc 2"/>
    <w:basedOn w:val="Normalny"/>
    <w:next w:val="Normalny"/>
    <w:rsid w:val="00737A8C"/>
    <w:pPr>
      <w:tabs>
        <w:tab w:val="right" w:leader="dot" w:pos="9062"/>
      </w:tabs>
      <w:suppressAutoHyphens/>
      <w:spacing w:after="200"/>
      <w:ind w:left="220"/>
      <w:jc w:val="both"/>
    </w:pPr>
    <w:rPr>
      <w:rFonts w:ascii="Calibri" w:eastAsia="Calibri" w:hAnsi="Calibri" w:cs="Times New Roman"/>
      <w:color w:val="auto"/>
      <w:szCs w:val="22"/>
    </w:rPr>
  </w:style>
  <w:style w:type="paragraph" w:customStyle="1" w:styleId="Tekstkomentarza1">
    <w:name w:val="Tekst komentarza1"/>
    <w:basedOn w:val="Normalny"/>
    <w:rsid w:val="00737A8C"/>
    <w:pPr>
      <w:suppressAutoHyphens/>
      <w:spacing w:after="200"/>
    </w:pPr>
    <w:rPr>
      <w:rFonts w:ascii="Calibri" w:eastAsia="Calibri" w:hAnsi="Calibri" w:cs="Times New Roman"/>
      <w:color w:val="auto"/>
      <w:sz w:val="20"/>
      <w:lang w:eastAsia="zh-CN"/>
    </w:rPr>
  </w:style>
  <w:style w:type="character" w:customStyle="1" w:styleId="TekstkomentarzaZnak1">
    <w:name w:val="Tekst komentarza Znak1"/>
    <w:uiPriority w:val="99"/>
    <w:semiHidden/>
    <w:rsid w:val="00737A8C"/>
    <w:rPr>
      <w:rFonts w:ascii="Calibri" w:eastAsia="Calibri" w:hAnsi="Calibri"/>
      <w:lang w:eastAsia="zh-CN"/>
    </w:rPr>
  </w:style>
  <w:style w:type="character" w:customStyle="1" w:styleId="TematkomentarzaZnak1">
    <w:name w:val="Temat komentarza Znak1"/>
    <w:rsid w:val="00737A8C"/>
    <w:rPr>
      <w:rFonts w:ascii="Calibri" w:eastAsia="Calibri" w:hAnsi="Calibri"/>
      <w:b/>
      <w:bCs/>
      <w:lang w:eastAsia="zh-CN"/>
    </w:rPr>
  </w:style>
  <w:style w:type="paragraph" w:styleId="Akapitzlist">
    <w:name w:val="List Paragraph"/>
    <w:basedOn w:val="Normalny"/>
    <w:qFormat/>
    <w:rsid w:val="00737A8C"/>
    <w:pPr>
      <w:suppressAutoHyphens/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Default">
    <w:name w:val="Default"/>
    <w:rsid w:val="00737A8C"/>
    <w:pPr>
      <w:suppressAutoHyphens/>
      <w:autoSpaceDE w:val="0"/>
    </w:pPr>
    <w:rPr>
      <w:rFonts w:eastAsia="Calibri" w:cs="Arial"/>
      <w:color w:val="000000"/>
      <w:sz w:val="24"/>
      <w:szCs w:val="24"/>
      <w:lang w:eastAsia="zh-CN"/>
    </w:rPr>
  </w:style>
  <w:style w:type="character" w:customStyle="1" w:styleId="TekstprzypisudolnegoZnak1">
    <w:name w:val="Tekst przypisu dolnego Znak1"/>
    <w:rsid w:val="00737A8C"/>
    <w:rPr>
      <w:rFonts w:ascii="Calibri" w:eastAsia="Calibri" w:hAnsi="Calibri"/>
      <w:lang w:eastAsia="zh-CN"/>
    </w:rPr>
  </w:style>
  <w:style w:type="paragraph" w:customStyle="1" w:styleId="Zawartoramki">
    <w:name w:val="Zawartość ramki"/>
    <w:basedOn w:val="Normalny"/>
    <w:rsid w:val="00737A8C"/>
    <w:pPr>
      <w:suppressAutoHyphens/>
      <w:spacing w:after="160" w:line="256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Zawartotabeli">
    <w:name w:val="Zawartość tabeli"/>
    <w:basedOn w:val="Normalny"/>
    <w:rsid w:val="00737A8C"/>
    <w:pPr>
      <w:suppressLineNumbers/>
      <w:suppressAutoHyphens/>
      <w:spacing w:after="160" w:line="256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Nagwektabeli">
    <w:name w:val="Nagłówek tabeli"/>
    <w:basedOn w:val="Zawartotabeli"/>
    <w:rsid w:val="00737A8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0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0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8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9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9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8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5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5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9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3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3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9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7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0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5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0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9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6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8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3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0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0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0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9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386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mikrodotacji z Programu Funduszu Inicjatyw Obywatelskich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mikrodotacji z Programu Funduszu Inicjatyw Obywatelskich</dc:title>
  <dc:creator>Alicja Gawinek</dc:creator>
  <cp:lastModifiedBy>Anna Bednarska</cp:lastModifiedBy>
  <cp:revision>2</cp:revision>
  <cp:lastPrinted>2018-07-13T06:51:00Z</cp:lastPrinted>
  <dcterms:created xsi:type="dcterms:W3CDTF">2023-05-25T11:43:00Z</dcterms:created>
  <dcterms:modified xsi:type="dcterms:W3CDTF">2023-05-25T11:43:00Z</dcterms:modified>
</cp:coreProperties>
</file>